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3901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901" w:rsidRDefault="00FA3901"/>
    <w:p w:rsidR="00FA3901" w:rsidRDefault="00FA3901"/>
    <w:p w:rsidR="00FA3901" w:rsidRDefault="00FA3901"/>
    <w:p w:rsidR="00FA3901" w:rsidRDefault="00FA3901" w:rsidP="00FA3901">
      <w:pPr>
        <w:ind w:left="3327"/>
        <w:rPr>
          <w:color w:val="000000"/>
          <w:sz w:val="6"/>
          <w:szCs w:val="6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2"/>
        </w:rPr>
        <w:t>Б</w:t>
      </w:r>
      <w:r>
        <w:rPr>
          <w:b/>
          <w:bCs/>
          <w:color w:val="000000"/>
        </w:rPr>
        <w:t>ЩИЕ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ПОЛО</w:t>
      </w:r>
      <w:r>
        <w:rPr>
          <w:b/>
          <w:bCs/>
          <w:color w:val="000000"/>
          <w:spacing w:val="1"/>
        </w:rPr>
        <w:t>Ж</w:t>
      </w:r>
      <w:r>
        <w:rPr>
          <w:b/>
          <w:bCs/>
          <w:color w:val="000000"/>
        </w:rPr>
        <w:t>ЕНИЯ</w:t>
      </w:r>
    </w:p>
    <w:p w:rsidR="00FA3901" w:rsidRDefault="00FA3901" w:rsidP="00FA3901">
      <w:pPr>
        <w:spacing w:after="7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3"/>
        <w:jc w:val="both"/>
        <w:rPr>
          <w:color w:val="000000"/>
          <w:sz w:val="6"/>
          <w:szCs w:val="6"/>
        </w:rPr>
      </w:pPr>
      <w:r>
        <w:rPr>
          <w:color w:val="000000"/>
        </w:rPr>
        <w:t>1.1.</w:t>
      </w:r>
      <w:r>
        <w:rPr>
          <w:color w:val="000000"/>
          <w:spacing w:val="28"/>
        </w:rPr>
        <w:t xml:space="preserve"> </w:t>
      </w:r>
      <w:proofErr w:type="gramStart"/>
      <w:r>
        <w:rPr>
          <w:color w:val="000000"/>
        </w:rPr>
        <w:t>Настоящее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Поло</w:t>
      </w:r>
      <w:r>
        <w:rPr>
          <w:color w:val="000000"/>
          <w:spacing w:val="2"/>
        </w:rPr>
        <w:t>ж</w:t>
      </w:r>
      <w:r>
        <w:rPr>
          <w:color w:val="000000"/>
        </w:rPr>
        <w:t>ени</w:t>
      </w:r>
      <w:r>
        <w:rPr>
          <w:color w:val="000000"/>
          <w:spacing w:val="1"/>
        </w:rPr>
        <w:t>е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конфликте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(да</w:t>
      </w:r>
      <w:r>
        <w:rPr>
          <w:color w:val="000000"/>
          <w:spacing w:val="2"/>
        </w:rPr>
        <w:t>л</w:t>
      </w:r>
      <w:r>
        <w:rPr>
          <w:color w:val="000000"/>
        </w:rPr>
        <w:t>ее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6"/>
        </w:rPr>
        <w:t>«</w:t>
      </w:r>
      <w:r>
        <w:rPr>
          <w:color w:val="000000"/>
          <w:spacing w:val="1"/>
        </w:rPr>
        <w:t>П</w:t>
      </w:r>
      <w:r>
        <w:rPr>
          <w:color w:val="000000"/>
        </w:rPr>
        <w:t>оло</w:t>
      </w:r>
      <w:r>
        <w:rPr>
          <w:color w:val="000000"/>
          <w:spacing w:val="2"/>
        </w:rPr>
        <w:t>ж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е</w:t>
      </w:r>
      <w:r>
        <w:rPr>
          <w:color w:val="000000"/>
          <w:spacing w:val="-6"/>
        </w:rPr>
        <w:t>»</w:t>
      </w:r>
      <w:r>
        <w:rPr>
          <w:color w:val="000000"/>
        </w:rPr>
        <w:t>)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разработано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в соответствии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Тр</w:t>
      </w:r>
      <w:r>
        <w:rPr>
          <w:color w:val="000000"/>
          <w:spacing w:val="-3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в</w:t>
      </w:r>
      <w:r>
        <w:rPr>
          <w:color w:val="000000"/>
        </w:rPr>
        <w:t>ым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одексом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Ф,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Ф</w:t>
      </w:r>
      <w:r>
        <w:rPr>
          <w:color w:val="000000"/>
          <w:spacing w:val="1"/>
        </w:rPr>
        <w:t>е</w:t>
      </w:r>
      <w:r>
        <w:rPr>
          <w:color w:val="000000"/>
        </w:rPr>
        <w:t>дераль</w:t>
      </w:r>
      <w:r>
        <w:rPr>
          <w:color w:val="000000"/>
          <w:spacing w:val="1"/>
        </w:rPr>
        <w:t>н</w:t>
      </w:r>
      <w:r>
        <w:rPr>
          <w:color w:val="000000"/>
        </w:rPr>
        <w:t>ым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ом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>2</w:t>
      </w:r>
      <w:r>
        <w:rPr>
          <w:color w:val="000000"/>
        </w:rPr>
        <w:t>.01.1996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7"/>
        </w:rPr>
        <w:t>7</w:t>
      </w:r>
      <w:r>
        <w:rPr>
          <w:color w:val="000000"/>
        </w:rPr>
        <w:t>-ФЗ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6"/>
        </w:rPr>
        <w:t>«</w:t>
      </w:r>
      <w:r>
        <w:rPr>
          <w:color w:val="000000"/>
        </w:rPr>
        <w:t>О некоммерч</w:t>
      </w:r>
      <w:r>
        <w:rPr>
          <w:color w:val="000000"/>
          <w:spacing w:val="1"/>
        </w:rPr>
        <w:t>е</w:t>
      </w:r>
      <w:r>
        <w:rPr>
          <w:color w:val="000000"/>
        </w:rPr>
        <w:t>ских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орга</w:t>
      </w:r>
      <w:r>
        <w:rPr>
          <w:color w:val="000000"/>
          <w:spacing w:val="-2"/>
        </w:rPr>
        <w:t>н</w:t>
      </w:r>
      <w:r>
        <w:rPr>
          <w:color w:val="000000"/>
        </w:rPr>
        <w:t>и</w:t>
      </w:r>
      <w:r>
        <w:rPr>
          <w:color w:val="000000"/>
          <w:spacing w:val="1"/>
        </w:rPr>
        <w:t>з</w:t>
      </w:r>
      <w:r>
        <w:rPr>
          <w:color w:val="000000"/>
        </w:rPr>
        <w:t>ация</w:t>
      </w:r>
      <w:r>
        <w:rPr>
          <w:color w:val="000000"/>
          <w:spacing w:val="3"/>
        </w:rPr>
        <w:t>х</w:t>
      </w:r>
      <w:r>
        <w:rPr>
          <w:color w:val="000000"/>
          <w:spacing w:val="-6"/>
        </w:rPr>
        <w:t>»</w:t>
      </w:r>
      <w:r>
        <w:rPr>
          <w:color w:val="000000"/>
        </w:rPr>
        <w:t>,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Фе</w:t>
      </w:r>
      <w:r>
        <w:rPr>
          <w:color w:val="000000"/>
          <w:spacing w:val="2"/>
        </w:rPr>
        <w:t>д</w:t>
      </w:r>
      <w:r>
        <w:rPr>
          <w:color w:val="000000"/>
        </w:rPr>
        <w:t>ераль</w:t>
      </w:r>
      <w:r>
        <w:rPr>
          <w:color w:val="000000"/>
          <w:spacing w:val="1"/>
        </w:rPr>
        <w:t>н</w:t>
      </w:r>
      <w:r>
        <w:rPr>
          <w:color w:val="000000"/>
        </w:rPr>
        <w:t>ым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ом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29.12.2012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81"/>
        </w:rPr>
        <w:t xml:space="preserve"> </w:t>
      </w:r>
      <w:r>
        <w:rPr>
          <w:color w:val="000000"/>
          <w:spacing w:val="6"/>
        </w:rPr>
        <w:t>2</w:t>
      </w:r>
      <w:r>
        <w:rPr>
          <w:color w:val="000000"/>
        </w:rPr>
        <w:t>73-ФЗ</w:t>
      </w:r>
      <w:r>
        <w:rPr>
          <w:color w:val="000000"/>
          <w:spacing w:val="86"/>
        </w:rPr>
        <w:t xml:space="preserve"> </w:t>
      </w:r>
      <w:r>
        <w:rPr>
          <w:color w:val="000000"/>
          <w:spacing w:val="-7"/>
        </w:rPr>
        <w:t>«</w:t>
      </w:r>
      <w:r>
        <w:rPr>
          <w:color w:val="000000"/>
        </w:rPr>
        <w:t>Об образован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осси</w:t>
      </w:r>
      <w:r>
        <w:rPr>
          <w:color w:val="000000"/>
          <w:spacing w:val="1"/>
        </w:rPr>
        <w:t>й</w:t>
      </w:r>
      <w:r>
        <w:rPr>
          <w:color w:val="000000"/>
          <w:spacing w:val="-3"/>
        </w:rPr>
        <w:t>с</w:t>
      </w:r>
      <w:r>
        <w:rPr>
          <w:color w:val="000000"/>
        </w:rPr>
        <w:t>кой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Федерац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и</w:t>
      </w:r>
      <w:r>
        <w:rPr>
          <w:color w:val="000000"/>
          <w:spacing w:val="-6"/>
        </w:rPr>
        <w:t>»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Уста</w:t>
      </w:r>
      <w:r>
        <w:rPr>
          <w:color w:val="000000"/>
          <w:spacing w:val="1"/>
        </w:rPr>
        <w:t>в</w:t>
      </w:r>
      <w:r>
        <w:rPr>
          <w:color w:val="000000"/>
        </w:rPr>
        <w:t>ом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МКОУ «Акушинская СОШ№2»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2"/>
        </w:rPr>
        <w:t>д</w:t>
      </w:r>
      <w:r>
        <w:rPr>
          <w:color w:val="000000"/>
        </w:rPr>
        <w:t>алее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6"/>
        </w:rPr>
        <w:t>«</w:t>
      </w:r>
      <w:r>
        <w:rPr>
          <w:color w:val="000000"/>
          <w:spacing w:val="2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режден</w:t>
      </w:r>
      <w:r>
        <w:rPr>
          <w:color w:val="000000"/>
          <w:spacing w:val="1"/>
        </w:rPr>
        <w:t>и</w:t>
      </w:r>
      <w:r>
        <w:rPr>
          <w:color w:val="000000"/>
          <w:spacing w:val="4"/>
        </w:rPr>
        <w:t>е</w:t>
      </w:r>
      <w:r>
        <w:rPr>
          <w:color w:val="000000"/>
          <w:spacing w:val="-6"/>
        </w:rPr>
        <w:t>»</w:t>
      </w:r>
      <w:r>
        <w:rPr>
          <w:color w:val="000000"/>
        </w:rPr>
        <w:t>) на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основе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Метод</w:t>
      </w:r>
      <w:r>
        <w:rPr>
          <w:color w:val="000000"/>
          <w:spacing w:val="1"/>
        </w:rPr>
        <w:t>и</w:t>
      </w:r>
      <w:r>
        <w:rPr>
          <w:color w:val="000000"/>
        </w:rPr>
        <w:t>ческих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-2"/>
        </w:rPr>
        <w:t>е</w:t>
      </w:r>
      <w:r>
        <w:rPr>
          <w:color w:val="000000"/>
        </w:rPr>
        <w:t>комендац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-3"/>
        </w:rPr>
        <w:t>а</w:t>
      </w:r>
      <w:r>
        <w:rPr>
          <w:color w:val="000000"/>
        </w:rPr>
        <w:t>зработ</w:t>
      </w:r>
      <w:r>
        <w:rPr>
          <w:color w:val="000000"/>
          <w:spacing w:val="1"/>
        </w:rPr>
        <w:t>к</w:t>
      </w:r>
      <w:r>
        <w:rPr>
          <w:color w:val="000000"/>
        </w:rPr>
        <w:t>е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нятию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рган</w:t>
      </w:r>
      <w:r>
        <w:rPr>
          <w:color w:val="000000"/>
          <w:spacing w:val="1"/>
        </w:rPr>
        <w:t>из</w:t>
      </w:r>
      <w:r>
        <w:rPr>
          <w:color w:val="000000"/>
        </w:rPr>
        <w:t>ациями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мер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 пре</w:t>
      </w:r>
      <w:r>
        <w:rPr>
          <w:color w:val="000000"/>
          <w:spacing w:val="2"/>
        </w:rPr>
        <w:t>д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2"/>
        </w:rPr>
        <w:t>р</w:t>
      </w:r>
      <w:r>
        <w:rPr>
          <w:color w:val="000000"/>
        </w:rPr>
        <w:t>ежден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рот</w:t>
      </w:r>
      <w:r>
        <w:rPr>
          <w:color w:val="000000"/>
          <w:spacing w:val="1"/>
        </w:rPr>
        <w:t>и</w:t>
      </w:r>
      <w:r>
        <w:rPr>
          <w:color w:val="000000"/>
        </w:rPr>
        <w:t>водейств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7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ор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  <w:spacing w:val="2"/>
        </w:rPr>
        <w:t>п</w:t>
      </w:r>
      <w:r>
        <w:rPr>
          <w:color w:val="000000"/>
          <w:spacing w:val="1"/>
        </w:rPr>
        <w:t>ци</w:t>
      </w:r>
      <w:r>
        <w:rPr>
          <w:color w:val="000000"/>
        </w:rPr>
        <w:t>и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  <w:spacing w:val="-6"/>
        </w:rPr>
        <w:t>у</w:t>
      </w:r>
      <w:r>
        <w:rPr>
          <w:color w:val="000000"/>
        </w:rPr>
        <w:t>тв.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1"/>
        </w:rPr>
        <w:t>ин</w:t>
      </w:r>
      <w:r>
        <w:rPr>
          <w:color w:val="000000"/>
        </w:rPr>
        <w:t>т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дом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оссии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08.11.2013, далее —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6"/>
        </w:rPr>
        <w:t>«</w:t>
      </w:r>
      <w:r>
        <w:rPr>
          <w:color w:val="000000"/>
          <w:spacing w:val="1"/>
        </w:rPr>
        <w:t>М</w:t>
      </w:r>
      <w:r>
        <w:rPr>
          <w:color w:val="000000"/>
        </w:rPr>
        <w:t>етод</w:t>
      </w:r>
      <w:r>
        <w:rPr>
          <w:color w:val="000000"/>
          <w:spacing w:val="1"/>
        </w:rPr>
        <w:t>и</w:t>
      </w:r>
      <w:r>
        <w:rPr>
          <w:color w:val="000000"/>
        </w:rPr>
        <w:t>ческ</w:t>
      </w:r>
      <w:r>
        <w:rPr>
          <w:color w:val="000000"/>
          <w:spacing w:val="3"/>
        </w:rPr>
        <w:t>и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рекомендац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и</w:t>
      </w:r>
      <w:r>
        <w:rPr>
          <w:color w:val="000000"/>
          <w:spacing w:val="-6"/>
        </w:rPr>
        <w:t>»</w:t>
      </w:r>
      <w:r>
        <w:rPr>
          <w:color w:val="000000"/>
        </w:rPr>
        <w:t>).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8"/>
        <w:jc w:val="both"/>
        <w:rPr>
          <w:color w:val="000000"/>
          <w:sz w:val="6"/>
          <w:szCs w:val="6"/>
        </w:rPr>
      </w:pPr>
      <w:r>
        <w:rPr>
          <w:color w:val="000000"/>
        </w:rPr>
        <w:t>1.2.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Положени</w:t>
      </w:r>
      <w:r>
        <w:rPr>
          <w:color w:val="000000"/>
          <w:spacing w:val="1"/>
        </w:rPr>
        <w:t>е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разра</w:t>
      </w:r>
      <w:r>
        <w:rPr>
          <w:color w:val="000000"/>
          <w:spacing w:val="2"/>
        </w:rPr>
        <w:t>б</w:t>
      </w:r>
      <w:r>
        <w:rPr>
          <w:color w:val="000000"/>
        </w:rPr>
        <w:t>отано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елях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выявлен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ре</w:t>
      </w:r>
      <w:r>
        <w:rPr>
          <w:color w:val="000000"/>
          <w:spacing w:val="4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фликтов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нтересов, воз</w:t>
      </w:r>
      <w:r>
        <w:rPr>
          <w:color w:val="000000"/>
          <w:spacing w:val="1"/>
        </w:rPr>
        <w:t>н</w:t>
      </w:r>
      <w:r>
        <w:rPr>
          <w:color w:val="000000"/>
        </w:rPr>
        <w:t>икающих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работн</w:t>
      </w:r>
      <w:r>
        <w:rPr>
          <w:color w:val="000000"/>
          <w:spacing w:val="1"/>
        </w:rPr>
        <w:t>ик</w:t>
      </w:r>
      <w:r>
        <w:rPr>
          <w:color w:val="000000"/>
        </w:rPr>
        <w:t>ов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3"/>
        </w:rPr>
        <w:t>х</w:t>
      </w:r>
      <w:r>
        <w:rPr>
          <w:color w:val="000000"/>
        </w:rPr>
        <w:t>оде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выпол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ми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тр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д</w:t>
      </w:r>
      <w:r>
        <w:rPr>
          <w:color w:val="000000"/>
        </w:rPr>
        <w:t>овых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остей, а также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л</w:t>
      </w:r>
      <w:r>
        <w:rPr>
          <w:color w:val="000000"/>
        </w:rPr>
        <w:t>и</w:t>
      </w:r>
      <w:r>
        <w:rPr>
          <w:color w:val="000000"/>
          <w:spacing w:val="1"/>
        </w:rPr>
        <w:t>ц</w:t>
      </w:r>
      <w:r>
        <w:rPr>
          <w:color w:val="000000"/>
        </w:rPr>
        <w:t>, п</w:t>
      </w:r>
      <w:r>
        <w:rPr>
          <w:color w:val="000000"/>
          <w:spacing w:val="-2"/>
        </w:rPr>
        <w:t>р</w:t>
      </w:r>
      <w:r>
        <w:rPr>
          <w:color w:val="000000"/>
        </w:rPr>
        <w:t>е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смотрен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Положением.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7"/>
        <w:jc w:val="both"/>
        <w:rPr>
          <w:color w:val="000000"/>
        </w:rPr>
      </w:pPr>
      <w:r>
        <w:rPr>
          <w:color w:val="000000"/>
        </w:rPr>
        <w:t>1.3.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Настоящ</w:t>
      </w:r>
      <w:r>
        <w:rPr>
          <w:color w:val="000000"/>
          <w:spacing w:val="1"/>
        </w:rPr>
        <w:t>е</w:t>
      </w:r>
      <w:r>
        <w:rPr>
          <w:color w:val="000000"/>
        </w:rPr>
        <w:t>е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Пол</w:t>
      </w:r>
      <w:r>
        <w:rPr>
          <w:color w:val="000000"/>
          <w:spacing w:val="2"/>
        </w:rPr>
        <w:t>о</w:t>
      </w:r>
      <w:r>
        <w:rPr>
          <w:color w:val="000000"/>
        </w:rPr>
        <w:t>жен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является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ло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2"/>
        </w:rPr>
        <w:t>л</w:t>
      </w:r>
      <w:r>
        <w:rPr>
          <w:color w:val="000000"/>
        </w:rPr>
        <w:t>ь</w:t>
      </w:r>
      <w:r>
        <w:rPr>
          <w:color w:val="000000"/>
          <w:spacing w:val="1"/>
        </w:rPr>
        <w:t>н</w:t>
      </w:r>
      <w:r>
        <w:rPr>
          <w:color w:val="000000"/>
        </w:rPr>
        <w:t>ым</w:t>
      </w:r>
      <w:r>
        <w:rPr>
          <w:color w:val="000000"/>
          <w:spacing w:val="97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орматив</w:t>
      </w:r>
      <w:r>
        <w:rPr>
          <w:color w:val="000000"/>
          <w:spacing w:val="1"/>
        </w:rPr>
        <w:t>н</w:t>
      </w:r>
      <w:r>
        <w:rPr>
          <w:color w:val="000000"/>
        </w:rPr>
        <w:t>ым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актом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и распространяет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свое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ей</w:t>
      </w:r>
      <w:r>
        <w:rPr>
          <w:color w:val="000000"/>
        </w:rPr>
        <w:t>ствие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всех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работ</w:t>
      </w:r>
      <w:r>
        <w:rPr>
          <w:color w:val="000000"/>
          <w:spacing w:val="1"/>
        </w:rPr>
        <w:t>н</w:t>
      </w:r>
      <w:r>
        <w:rPr>
          <w:color w:val="000000"/>
        </w:rPr>
        <w:t>иков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езависимо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маемой долж</w:t>
      </w:r>
      <w:r>
        <w:rPr>
          <w:color w:val="000000"/>
          <w:spacing w:val="1"/>
        </w:rPr>
        <w:t>н</w:t>
      </w:r>
      <w:r>
        <w:rPr>
          <w:color w:val="000000"/>
        </w:rPr>
        <w:t>ости, а также на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лиц,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>казан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  <w:spacing w:val="1"/>
        </w:rPr>
        <w:t>н</w:t>
      </w:r>
      <w:r>
        <w:rPr>
          <w:color w:val="000000"/>
        </w:rPr>
        <w:t>астоящем Полож</w:t>
      </w:r>
      <w:r>
        <w:rPr>
          <w:color w:val="000000"/>
          <w:spacing w:val="-2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ии</w:t>
      </w:r>
      <w:r>
        <w:rPr>
          <w:color w:val="000000"/>
        </w:rPr>
        <w:t>.</w:t>
      </w:r>
    </w:p>
    <w:p w:rsidR="00FA3901" w:rsidRDefault="00FA3901" w:rsidP="00FA3901">
      <w:pPr>
        <w:spacing w:after="5" w:line="240" w:lineRule="exact"/>
        <w:rPr>
          <w:color w:val="000000"/>
        </w:rPr>
      </w:pPr>
    </w:p>
    <w:p w:rsidR="00FA3901" w:rsidRDefault="00FA3901" w:rsidP="00FA3901">
      <w:pPr>
        <w:ind w:left="2360" w:right="685" w:hanging="1515"/>
        <w:rPr>
          <w:color w:val="000000"/>
          <w:sz w:val="6"/>
          <w:szCs w:val="6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ПОНЯ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КО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ФЛИ</w:t>
      </w:r>
      <w:r>
        <w:rPr>
          <w:b/>
          <w:bCs/>
          <w:color w:val="000000"/>
          <w:spacing w:val="1"/>
        </w:rPr>
        <w:t>КТ</w:t>
      </w:r>
      <w:r>
        <w:rPr>
          <w:b/>
          <w:bCs/>
          <w:color w:val="000000"/>
        </w:rPr>
        <w:t>А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-2"/>
        </w:rPr>
        <w:t>И</w:t>
      </w:r>
      <w:r>
        <w:rPr>
          <w:b/>
          <w:bCs/>
          <w:color w:val="000000"/>
        </w:rPr>
        <w:t>НТ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ЕСОВ.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ОСНОВНЫЕ</w:t>
      </w:r>
      <w:r>
        <w:rPr>
          <w:color w:val="000000"/>
          <w:spacing w:val="5"/>
        </w:rPr>
        <w:t xml:space="preserve"> </w:t>
      </w:r>
      <w:r>
        <w:rPr>
          <w:b/>
          <w:bCs/>
          <w:color w:val="000000"/>
        </w:rPr>
        <w:t>ПРИНЦИПЫ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УП</w:t>
      </w:r>
      <w:r>
        <w:rPr>
          <w:b/>
          <w:bCs/>
          <w:color w:val="000000"/>
          <w:spacing w:val="-3"/>
        </w:rPr>
        <w:t>Р</w:t>
      </w:r>
      <w:r>
        <w:rPr>
          <w:b/>
          <w:bCs/>
          <w:color w:val="000000"/>
        </w:rPr>
        <w:t>АВ</w:t>
      </w:r>
      <w:r>
        <w:rPr>
          <w:b/>
          <w:bCs/>
          <w:color w:val="000000"/>
          <w:spacing w:val="1"/>
        </w:rPr>
        <w:t>Л</w:t>
      </w:r>
      <w:r>
        <w:rPr>
          <w:b/>
          <w:bCs/>
          <w:color w:val="000000"/>
        </w:rPr>
        <w:t>ЕН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КОНФЛИКТОМ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ИН</w:t>
      </w:r>
      <w:r>
        <w:rPr>
          <w:b/>
          <w:bCs/>
          <w:color w:val="000000"/>
          <w:spacing w:val="1"/>
        </w:rPr>
        <w:t>ТЕ</w:t>
      </w:r>
      <w:r>
        <w:rPr>
          <w:b/>
          <w:bCs/>
          <w:color w:val="000000"/>
          <w:spacing w:val="-2"/>
        </w:rPr>
        <w:t>РЕ</w:t>
      </w:r>
      <w:r>
        <w:rPr>
          <w:b/>
          <w:bCs/>
          <w:color w:val="000000"/>
        </w:rPr>
        <w:t>СОВ</w:t>
      </w:r>
    </w:p>
    <w:p w:rsidR="00FA3901" w:rsidRDefault="00FA3901" w:rsidP="00FA3901">
      <w:pPr>
        <w:spacing w:after="7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tabs>
          <w:tab w:val="left" w:pos="1032"/>
          <w:tab w:val="left" w:pos="3430"/>
          <w:tab w:val="left" w:pos="4486"/>
          <w:tab w:val="left" w:pos="5073"/>
          <w:tab w:val="left" w:pos="7781"/>
        </w:tabs>
        <w:ind w:left="99" w:right="19"/>
        <w:jc w:val="both"/>
        <w:rPr>
          <w:color w:val="000000"/>
          <w:sz w:val="6"/>
          <w:szCs w:val="6"/>
        </w:rPr>
      </w:pPr>
      <w:r>
        <w:rPr>
          <w:color w:val="000000"/>
        </w:rPr>
        <w:t>2.1.</w:t>
      </w:r>
      <w:r>
        <w:rPr>
          <w:color w:val="000000"/>
          <w:spacing w:val="71"/>
        </w:rPr>
        <w:t xml:space="preserve"> </w:t>
      </w:r>
      <w:proofErr w:type="gramStart"/>
      <w:r>
        <w:rPr>
          <w:color w:val="000000"/>
        </w:rPr>
        <w:t>Под</w:t>
      </w:r>
      <w:r>
        <w:rPr>
          <w:color w:val="000000"/>
          <w:spacing w:val="7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онф</w:t>
      </w:r>
      <w:r>
        <w:rPr>
          <w:color w:val="000000"/>
          <w:spacing w:val="1"/>
        </w:rPr>
        <w:t>лик</w:t>
      </w:r>
      <w:r>
        <w:rPr>
          <w:color w:val="000000"/>
        </w:rPr>
        <w:t>том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тересов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общ</w:t>
      </w:r>
      <w:r>
        <w:rPr>
          <w:color w:val="000000"/>
          <w:spacing w:val="2"/>
        </w:rPr>
        <w:t>е</w:t>
      </w:r>
      <w:r>
        <w:rPr>
          <w:color w:val="000000"/>
        </w:rPr>
        <w:t>м</w:t>
      </w:r>
      <w:r>
        <w:rPr>
          <w:color w:val="000000"/>
          <w:spacing w:val="73"/>
        </w:rPr>
        <w:t xml:space="preserve"> </w:t>
      </w:r>
      <w:r>
        <w:rPr>
          <w:color w:val="000000"/>
          <w:spacing w:val="2"/>
        </w:rPr>
        <w:t>сл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ае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1"/>
        </w:rPr>
        <w:t>ни</w:t>
      </w:r>
      <w:r>
        <w:rPr>
          <w:color w:val="000000"/>
        </w:rPr>
        <w:t>мается</w:t>
      </w:r>
      <w:r>
        <w:rPr>
          <w:color w:val="000000"/>
          <w:spacing w:val="79"/>
        </w:rPr>
        <w:t xml:space="preserve"> </w:t>
      </w:r>
      <w:r>
        <w:rPr>
          <w:i/>
          <w:iCs/>
          <w:color w:val="000000"/>
        </w:rPr>
        <w:t>си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уация,</w:t>
      </w:r>
      <w:r>
        <w:rPr>
          <w:color w:val="000000"/>
          <w:spacing w:val="70"/>
        </w:rPr>
        <w:t xml:space="preserve"> </w:t>
      </w:r>
      <w:r>
        <w:rPr>
          <w:i/>
          <w:iCs/>
          <w:color w:val="000000"/>
        </w:rPr>
        <w:t>при</w:t>
      </w:r>
      <w:r>
        <w:rPr>
          <w:color w:val="000000"/>
          <w:spacing w:val="74"/>
        </w:rPr>
        <w:t xml:space="preserve"> </w:t>
      </w:r>
      <w:r>
        <w:rPr>
          <w:i/>
          <w:iCs/>
          <w:color w:val="000000"/>
        </w:rPr>
        <w:t>которой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ли</w:t>
      </w:r>
      <w:r>
        <w:rPr>
          <w:i/>
          <w:iCs/>
          <w:color w:val="000000"/>
          <w:spacing w:val="1"/>
        </w:rPr>
        <w:t>ч</w:t>
      </w:r>
      <w:r>
        <w:rPr>
          <w:i/>
          <w:iCs/>
          <w:color w:val="000000"/>
        </w:rPr>
        <w:t>ная</w:t>
      </w:r>
      <w:r>
        <w:rPr>
          <w:color w:val="000000"/>
        </w:rPr>
        <w:tab/>
      </w:r>
      <w:r>
        <w:rPr>
          <w:i/>
          <w:iCs/>
          <w:color w:val="000000"/>
        </w:rPr>
        <w:t>заинтересов</w:t>
      </w:r>
      <w:r>
        <w:rPr>
          <w:i/>
          <w:iCs/>
          <w:color w:val="000000"/>
          <w:spacing w:val="1"/>
        </w:rPr>
        <w:t>ан</w:t>
      </w:r>
      <w:r>
        <w:rPr>
          <w:i/>
          <w:iCs/>
          <w:color w:val="000000"/>
        </w:rPr>
        <w:t>ность</w:t>
      </w:r>
      <w:r>
        <w:rPr>
          <w:color w:val="000000"/>
        </w:rPr>
        <w:tab/>
      </w:r>
      <w:r>
        <w:rPr>
          <w:i/>
          <w:iCs/>
          <w:color w:val="000000"/>
          <w:spacing w:val="-3"/>
        </w:rPr>
        <w:t>(</w:t>
      </w:r>
      <w:r>
        <w:rPr>
          <w:i/>
          <w:iCs/>
          <w:color w:val="000000"/>
        </w:rPr>
        <w:t>прям</w:t>
      </w:r>
      <w:r>
        <w:rPr>
          <w:i/>
          <w:iCs/>
          <w:color w:val="000000"/>
          <w:spacing w:val="2"/>
        </w:rPr>
        <w:t>а</w:t>
      </w:r>
      <w:r>
        <w:rPr>
          <w:i/>
          <w:iCs/>
          <w:color w:val="000000"/>
        </w:rPr>
        <w:t>я</w:t>
      </w:r>
      <w:r>
        <w:rPr>
          <w:color w:val="000000"/>
        </w:rPr>
        <w:tab/>
      </w:r>
      <w:r>
        <w:rPr>
          <w:i/>
          <w:iCs/>
          <w:color w:val="000000"/>
        </w:rPr>
        <w:t>или</w:t>
      </w:r>
      <w:r>
        <w:rPr>
          <w:color w:val="000000"/>
        </w:rPr>
        <w:tab/>
      </w:r>
      <w:r>
        <w:rPr>
          <w:i/>
          <w:iCs/>
          <w:color w:val="000000"/>
        </w:rPr>
        <w:t>косвен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  <w:spacing w:val="1"/>
        </w:rPr>
        <w:t>я</w:t>
      </w:r>
      <w:r>
        <w:rPr>
          <w:i/>
          <w:iCs/>
          <w:color w:val="000000"/>
        </w:rPr>
        <w:t>)</w:t>
      </w:r>
      <w:r>
        <w:rPr>
          <w:color w:val="000000"/>
          <w:spacing w:val="179"/>
        </w:rPr>
        <w:t xml:space="preserve">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spacing w:val="2"/>
        </w:rPr>
        <w:t>а</w:t>
      </w:r>
      <w:r>
        <w:rPr>
          <w:i/>
          <w:iCs/>
          <w:color w:val="000000"/>
        </w:rPr>
        <w:t>ботника</w:t>
      </w:r>
      <w:r>
        <w:rPr>
          <w:color w:val="000000"/>
        </w:rPr>
        <w:tab/>
      </w:r>
      <w:r>
        <w:rPr>
          <w:i/>
          <w:iCs/>
          <w:color w:val="000000"/>
          <w:spacing w:val="-3"/>
        </w:rPr>
        <w:t>(</w:t>
      </w:r>
      <w:r>
        <w:rPr>
          <w:i/>
          <w:iCs/>
          <w:color w:val="000000"/>
        </w:rPr>
        <w:t>п</w:t>
      </w:r>
      <w:r>
        <w:rPr>
          <w:i/>
          <w:iCs/>
          <w:color w:val="000000"/>
          <w:spacing w:val="2"/>
        </w:rPr>
        <w:t>р</w:t>
      </w:r>
      <w:r>
        <w:rPr>
          <w:i/>
          <w:iCs/>
          <w:color w:val="000000"/>
        </w:rPr>
        <w:t>едстави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еля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Учреждени</w:t>
      </w:r>
      <w:r>
        <w:rPr>
          <w:i/>
          <w:iCs/>
          <w:color w:val="000000"/>
          <w:spacing w:val="1"/>
        </w:rPr>
        <w:t>я</w:t>
      </w:r>
      <w:r>
        <w:rPr>
          <w:i/>
          <w:iCs/>
          <w:color w:val="000000"/>
        </w:rPr>
        <w:t>)</w:t>
      </w:r>
      <w:r>
        <w:rPr>
          <w:color w:val="000000"/>
          <w:spacing w:val="18"/>
        </w:rPr>
        <w:t xml:space="preserve"> </w:t>
      </w:r>
      <w:r>
        <w:rPr>
          <w:i/>
          <w:iCs/>
          <w:color w:val="000000"/>
        </w:rPr>
        <w:t>влияет</w:t>
      </w:r>
      <w:r>
        <w:rPr>
          <w:color w:val="000000"/>
          <w:spacing w:val="21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</w:t>
      </w:r>
      <w:r>
        <w:rPr>
          <w:color w:val="000000"/>
          <w:spacing w:val="21"/>
        </w:rPr>
        <w:t xml:space="preserve"> </w:t>
      </w:r>
      <w:r>
        <w:rPr>
          <w:i/>
          <w:iCs/>
          <w:color w:val="000000"/>
        </w:rPr>
        <w:t>может</w:t>
      </w:r>
      <w:r>
        <w:rPr>
          <w:color w:val="000000"/>
          <w:spacing w:val="20"/>
        </w:rPr>
        <w:t xml:space="preserve"> </w:t>
      </w:r>
      <w:r>
        <w:rPr>
          <w:i/>
          <w:iCs/>
          <w:color w:val="000000"/>
        </w:rPr>
        <w:t>повлиять</w:t>
      </w:r>
      <w:r>
        <w:rPr>
          <w:color w:val="000000"/>
          <w:spacing w:val="21"/>
        </w:rPr>
        <w:t xml:space="preserve"> 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</w:t>
      </w:r>
      <w:r>
        <w:rPr>
          <w:color w:val="000000"/>
          <w:spacing w:val="19"/>
        </w:rPr>
        <w:t xml:space="preserve"> </w:t>
      </w:r>
      <w:r>
        <w:rPr>
          <w:i/>
          <w:iCs/>
          <w:color w:val="000000"/>
        </w:rPr>
        <w:t>на</w:t>
      </w:r>
      <w:r>
        <w:rPr>
          <w:i/>
          <w:iCs/>
          <w:color w:val="000000"/>
          <w:spacing w:val="1"/>
        </w:rPr>
        <w:t>дл</w:t>
      </w:r>
      <w:r>
        <w:rPr>
          <w:i/>
          <w:iCs/>
          <w:color w:val="000000"/>
        </w:rPr>
        <w:t>ежащее</w:t>
      </w:r>
      <w:r>
        <w:rPr>
          <w:color w:val="000000"/>
          <w:spacing w:val="19"/>
        </w:rPr>
        <w:t xml:space="preserve"> </w:t>
      </w:r>
      <w:r>
        <w:rPr>
          <w:i/>
          <w:iCs/>
          <w:color w:val="000000"/>
        </w:rPr>
        <w:t>испол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ение</w:t>
      </w:r>
      <w:r>
        <w:rPr>
          <w:color w:val="000000"/>
          <w:spacing w:val="27"/>
        </w:rPr>
        <w:t xml:space="preserve"> </w:t>
      </w:r>
      <w:r>
        <w:rPr>
          <w:i/>
          <w:iCs/>
          <w:color w:val="000000"/>
        </w:rPr>
        <w:t>им</w:t>
      </w:r>
      <w:r>
        <w:rPr>
          <w:color w:val="000000"/>
          <w:spacing w:val="21"/>
        </w:rPr>
        <w:t xml:space="preserve">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  <w:spacing w:val="-2"/>
        </w:rPr>
        <w:t>ж</w:t>
      </w:r>
      <w:r>
        <w:rPr>
          <w:i/>
          <w:iCs/>
          <w:color w:val="000000"/>
        </w:rPr>
        <w:t>ностных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(трудовы</w:t>
      </w:r>
      <w:r>
        <w:rPr>
          <w:i/>
          <w:iCs/>
          <w:color w:val="000000"/>
          <w:spacing w:val="1"/>
        </w:rPr>
        <w:t>х</w:t>
      </w:r>
      <w:r>
        <w:rPr>
          <w:i/>
          <w:iCs/>
          <w:color w:val="000000"/>
        </w:rPr>
        <w:t>)</w:t>
      </w:r>
      <w:r>
        <w:rPr>
          <w:color w:val="000000"/>
          <w:spacing w:val="1"/>
        </w:rPr>
        <w:t xml:space="preserve"> 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  <w:spacing w:val="2"/>
        </w:rPr>
        <w:t>б</w:t>
      </w:r>
      <w:r>
        <w:rPr>
          <w:i/>
          <w:iCs/>
          <w:color w:val="000000"/>
        </w:rPr>
        <w:t>язан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ос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ей</w:t>
      </w:r>
      <w:r>
        <w:rPr>
          <w:color w:val="000000"/>
          <w:spacing w:val="3"/>
        </w:rPr>
        <w:t xml:space="preserve"> </w:t>
      </w:r>
      <w:r>
        <w:rPr>
          <w:i/>
          <w:iCs/>
          <w:color w:val="000000"/>
        </w:rPr>
        <w:t>и</w:t>
      </w:r>
      <w:r>
        <w:rPr>
          <w:color w:val="000000"/>
          <w:spacing w:val="5"/>
        </w:rPr>
        <w:t xml:space="preserve"> </w:t>
      </w:r>
      <w:r>
        <w:rPr>
          <w:i/>
          <w:iCs/>
          <w:color w:val="000000"/>
        </w:rPr>
        <w:t>при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</w:rPr>
        <w:t>которой</w:t>
      </w:r>
      <w:r>
        <w:rPr>
          <w:color w:val="000000"/>
          <w:spacing w:val="5"/>
        </w:rPr>
        <w:t xml:space="preserve"> </w:t>
      </w:r>
      <w:r>
        <w:rPr>
          <w:i/>
          <w:iCs/>
          <w:color w:val="000000"/>
        </w:rPr>
        <w:t>возн</w:t>
      </w:r>
      <w:r>
        <w:rPr>
          <w:i/>
          <w:iCs/>
          <w:color w:val="000000"/>
          <w:spacing w:val="-2"/>
        </w:rPr>
        <w:t>и</w:t>
      </w:r>
      <w:r>
        <w:rPr>
          <w:i/>
          <w:iCs/>
          <w:color w:val="000000"/>
        </w:rPr>
        <w:t>кает</w:t>
      </w:r>
      <w:r>
        <w:rPr>
          <w:color w:val="000000"/>
          <w:spacing w:val="3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</w:rPr>
        <w:t>может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</w:rPr>
        <w:t>возн</w:t>
      </w:r>
      <w:r>
        <w:rPr>
          <w:i/>
          <w:iCs/>
          <w:color w:val="000000"/>
          <w:spacing w:val="-2"/>
        </w:rPr>
        <w:t>и</w:t>
      </w:r>
      <w:r>
        <w:rPr>
          <w:i/>
          <w:iCs/>
          <w:color w:val="000000"/>
        </w:rPr>
        <w:t>кнуть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</w:rPr>
        <w:t>противоречие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между</w:t>
      </w:r>
      <w:r>
        <w:rPr>
          <w:color w:val="000000"/>
          <w:spacing w:val="6"/>
        </w:rPr>
        <w:t xml:space="preserve"> 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ич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ой</w:t>
      </w:r>
      <w:r>
        <w:rPr>
          <w:color w:val="000000"/>
          <w:spacing w:val="7"/>
        </w:rPr>
        <w:t xml:space="preserve"> </w:t>
      </w:r>
      <w:r>
        <w:rPr>
          <w:i/>
          <w:iCs/>
          <w:color w:val="000000"/>
        </w:rPr>
        <w:t>за</w:t>
      </w:r>
      <w:r>
        <w:rPr>
          <w:i/>
          <w:iCs/>
          <w:color w:val="000000"/>
          <w:spacing w:val="-2"/>
        </w:rPr>
        <w:t>и</w:t>
      </w:r>
      <w:r>
        <w:rPr>
          <w:i/>
          <w:iCs/>
          <w:color w:val="000000"/>
        </w:rPr>
        <w:t>нтересованностью</w:t>
      </w:r>
      <w:r>
        <w:rPr>
          <w:color w:val="000000"/>
          <w:spacing w:val="8"/>
        </w:rPr>
        <w:t xml:space="preserve"> </w:t>
      </w:r>
      <w:r>
        <w:rPr>
          <w:i/>
          <w:iCs/>
          <w:color w:val="000000"/>
        </w:rPr>
        <w:t>работника</w:t>
      </w:r>
      <w:r>
        <w:rPr>
          <w:color w:val="000000"/>
          <w:spacing w:val="7"/>
        </w:rPr>
        <w:t xml:space="preserve"> 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</w:rPr>
        <w:t>представите</w:t>
      </w:r>
      <w:r>
        <w:rPr>
          <w:i/>
          <w:iCs/>
          <w:color w:val="000000"/>
          <w:spacing w:val="2"/>
        </w:rPr>
        <w:t>л</w:t>
      </w:r>
      <w:r>
        <w:rPr>
          <w:i/>
          <w:iCs/>
          <w:color w:val="000000"/>
        </w:rPr>
        <w:t>я</w:t>
      </w:r>
      <w:r>
        <w:rPr>
          <w:color w:val="000000"/>
          <w:spacing w:val="6"/>
        </w:rPr>
        <w:t xml:space="preserve"> </w:t>
      </w:r>
      <w:r>
        <w:rPr>
          <w:i/>
          <w:iCs/>
          <w:color w:val="000000"/>
        </w:rPr>
        <w:t>Учреждения)</w:t>
      </w:r>
      <w:r>
        <w:rPr>
          <w:color w:val="000000"/>
          <w:spacing w:val="4"/>
        </w:rPr>
        <w:t xml:space="preserve"> </w:t>
      </w:r>
      <w:r>
        <w:rPr>
          <w:i/>
          <w:iCs/>
          <w:color w:val="000000"/>
        </w:rPr>
        <w:t>и</w:t>
      </w:r>
      <w:r>
        <w:rPr>
          <w:color w:val="000000"/>
          <w:spacing w:val="7"/>
        </w:rPr>
        <w:t xml:space="preserve"> </w:t>
      </w:r>
      <w:r>
        <w:rPr>
          <w:i/>
          <w:iCs/>
          <w:color w:val="000000"/>
        </w:rPr>
        <w:t>правами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и</w:t>
      </w:r>
      <w:r>
        <w:rPr>
          <w:color w:val="000000"/>
          <w:spacing w:val="11"/>
        </w:rPr>
        <w:t xml:space="preserve"> </w:t>
      </w:r>
      <w:r>
        <w:rPr>
          <w:i/>
          <w:iCs/>
          <w:color w:val="000000"/>
        </w:rPr>
        <w:t>зако</w:t>
      </w:r>
      <w:r>
        <w:rPr>
          <w:i/>
          <w:iCs/>
          <w:color w:val="000000"/>
          <w:spacing w:val="1"/>
        </w:rPr>
        <w:t>нны</w:t>
      </w:r>
      <w:r>
        <w:rPr>
          <w:i/>
          <w:iCs/>
          <w:color w:val="000000"/>
        </w:rPr>
        <w:t>ми</w:t>
      </w:r>
      <w:r>
        <w:rPr>
          <w:color w:val="000000"/>
          <w:spacing w:val="12"/>
        </w:rPr>
        <w:t xml:space="preserve"> </w:t>
      </w:r>
      <w:r>
        <w:rPr>
          <w:i/>
          <w:iCs/>
          <w:color w:val="000000"/>
        </w:rPr>
        <w:t>интересами</w:t>
      </w:r>
      <w:r>
        <w:rPr>
          <w:color w:val="000000"/>
          <w:spacing w:val="11"/>
        </w:rPr>
        <w:t xml:space="preserve"> </w:t>
      </w:r>
      <w:r>
        <w:rPr>
          <w:i/>
          <w:iCs/>
          <w:color w:val="000000"/>
        </w:rPr>
        <w:t>Учреждения,</w:t>
      </w:r>
      <w:r>
        <w:rPr>
          <w:color w:val="000000"/>
          <w:spacing w:val="11"/>
        </w:rPr>
        <w:t xml:space="preserve"> </w:t>
      </w:r>
      <w:r>
        <w:rPr>
          <w:i/>
          <w:iCs/>
          <w:color w:val="000000"/>
        </w:rPr>
        <w:t>сп</w:t>
      </w:r>
      <w:r>
        <w:rPr>
          <w:i/>
          <w:iCs/>
          <w:color w:val="000000"/>
          <w:spacing w:val="1"/>
        </w:rPr>
        <w:t>о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spacing w:val="1"/>
        </w:rPr>
        <w:t>о</w:t>
      </w:r>
      <w:r>
        <w:rPr>
          <w:i/>
          <w:iCs/>
          <w:color w:val="000000"/>
        </w:rPr>
        <w:t>бное</w:t>
      </w:r>
      <w:r>
        <w:rPr>
          <w:color w:val="000000"/>
          <w:spacing w:val="11"/>
        </w:rPr>
        <w:t xml:space="preserve"> </w:t>
      </w:r>
      <w:r>
        <w:rPr>
          <w:i/>
          <w:iCs/>
          <w:color w:val="000000"/>
        </w:rPr>
        <w:t>привести</w:t>
      </w:r>
      <w:r>
        <w:rPr>
          <w:color w:val="000000"/>
          <w:spacing w:val="10"/>
        </w:rPr>
        <w:t xml:space="preserve"> </w:t>
      </w:r>
      <w:r>
        <w:rPr>
          <w:i/>
          <w:iCs/>
          <w:color w:val="000000"/>
        </w:rPr>
        <w:t>к</w:t>
      </w:r>
      <w:r>
        <w:rPr>
          <w:color w:val="000000"/>
          <w:spacing w:val="13"/>
        </w:rPr>
        <w:t xml:space="preserve"> </w:t>
      </w:r>
      <w:r>
        <w:rPr>
          <w:i/>
          <w:iCs/>
          <w:color w:val="000000"/>
        </w:rPr>
        <w:t>прич</w:t>
      </w:r>
      <w:r>
        <w:rPr>
          <w:i/>
          <w:iCs/>
          <w:color w:val="000000"/>
          <w:spacing w:val="2"/>
        </w:rPr>
        <w:t>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ению</w:t>
      </w:r>
      <w:r>
        <w:rPr>
          <w:color w:val="000000"/>
          <w:spacing w:val="13"/>
        </w:rPr>
        <w:t xml:space="preserve"> </w:t>
      </w:r>
      <w:r>
        <w:rPr>
          <w:i/>
          <w:iCs/>
          <w:color w:val="000000"/>
        </w:rPr>
        <w:t>вреда</w:t>
      </w:r>
      <w:r>
        <w:rPr>
          <w:color w:val="000000"/>
          <w:spacing w:val="11"/>
        </w:rPr>
        <w:t xml:space="preserve"> </w:t>
      </w:r>
      <w:r>
        <w:rPr>
          <w:i/>
          <w:iCs/>
          <w:color w:val="000000"/>
        </w:rPr>
        <w:t>правам</w:t>
      </w:r>
      <w:r>
        <w:rPr>
          <w:color w:val="000000"/>
          <w:spacing w:val="19"/>
        </w:rPr>
        <w:t xml:space="preserve"> </w:t>
      </w:r>
      <w:r>
        <w:rPr>
          <w:i/>
          <w:iCs/>
          <w:color w:val="000000"/>
        </w:rPr>
        <w:t>и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зако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м</w:t>
      </w:r>
      <w:r>
        <w:rPr>
          <w:color w:val="000000"/>
          <w:spacing w:val="43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тересам,</w:t>
      </w:r>
      <w:r>
        <w:rPr>
          <w:color w:val="000000"/>
          <w:spacing w:val="44"/>
        </w:rPr>
        <w:t xml:space="preserve"> </w:t>
      </w:r>
      <w:r>
        <w:rPr>
          <w:i/>
          <w:iCs/>
          <w:color w:val="000000"/>
        </w:rPr>
        <w:t>имущест</w:t>
      </w:r>
      <w:r>
        <w:rPr>
          <w:i/>
          <w:iCs/>
          <w:color w:val="000000"/>
          <w:spacing w:val="1"/>
        </w:rPr>
        <w:t>в</w:t>
      </w:r>
      <w:r>
        <w:rPr>
          <w:i/>
          <w:iCs/>
          <w:color w:val="000000"/>
        </w:rPr>
        <w:t>у</w:t>
      </w:r>
      <w:r>
        <w:rPr>
          <w:color w:val="000000"/>
          <w:spacing w:val="44"/>
        </w:rPr>
        <w:t xml:space="preserve"> </w:t>
      </w:r>
      <w:r>
        <w:rPr>
          <w:i/>
          <w:iCs/>
          <w:color w:val="000000"/>
        </w:rPr>
        <w:t>и</w:t>
      </w:r>
      <w:proofErr w:type="gramEnd"/>
      <w:r>
        <w:rPr>
          <w:color w:val="000000"/>
          <w:spacing w:val="48"/>
        </w:rPr>
        <w:t xml:space="preserve"> 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</w:rPr>
        <w:t>ил</w:t>
      </w:r>
      <w:r>
        <w:rPr>
          <w:i/>
          <w:iCs/>
          <w:color w:val="000000"/>
          <w:spacing w:val="2"/>
        </w:rPr>
        <w:t>и</w:t>
      </w:r>
      <w:r>
        <w:rPr>
          <w:i/>
          <w:iCs/>
          <w:color w:val="000000"/>
        </w:rPr>
        <w:t>)</w:t>
      </w:r>
      <w:r>
        <w:rPr>
          <w:color w:val="000000"/>
          <w:spacing w:val="42"/>
        </w:rPr>
        <w:t xml:space="preserve">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еловой</w:t>
      </w:r>
      <w:r>
        <w:rPr>
          <w:color w:val="000000"/>
          <w:spacing w:val="45"/>
        </w:rPr>
        <w:t xml:space="preserve"> </w:t>
      </w:r>
      <w:r>
        <w:rPr>
          <w:i/>
          <w:iCs/>
          <w:color w:val="000000"/>
        </w:rPr>
        <w:t>репутации</w:t>
      </w:r>
      <w:r>
        <w:rPr>
          <w:color w:val="000000"/>
          <w:spacing w:val="46"/>
        </w:rPr>
        <w:t xml:space="preserve"> </w:t>
      </w:r>
      <w:r>
        <w:rPr>
          <w:i/>
          <w:iCs/>
          <w:color w:val="000000"/>
        </w:rPr>
        <w:t>Учр</w:t>
      </w:r>
      <w:r>
        <w:rPr>
          <w:i/>
          <w:iCs/>
          <w:color w:val="000000"/>
          <w:spacing w:val="1"/>
        </w:rPr>
        <w:t>е</w:t>
      </w:r>
      <w:r>
        <w:rPr>
          <w:i/>
          <w:iCs/>
          <w:color w:val="000000"/>
        </w:rPr>
        <w:t>ж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ения,</w:t>
      </w:r>
      <w:r>
        <w:rPr>
          <w:color w:val="000000"/>
          <w:spacing w:val="44"/>
        </w:rPr>
        <w:t xml:space="preserve"> </w:t>
      </w:r>
      <w:r>
        <w:rPr>
          <w:i/>
          <w:iCs/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i/>
          <w:iCs/>
          <w:color w:val="000000"/>
          <w:spacing w:val="-3"/>
        </w:rPr>
        <w:t>(</w:t>
      </w:r>
      <w:r>
        <w:rPr>
          <w:i/>
          <w:iCs/>
          <w:color w:val="000000"/>
        </w:rPr>
        <w:t>п</w:t>
      </w:r>
      <w:r>
        <w:rPr>
          <w:i/>
          <w:iCs/>
          <w:color w:val="000000"/>
          <w:spacing w:val="2"/>
        </w:rPr>
        <w:t>р</w:t>
      </w:r>
      <w:r>
        <w:rPr>
          <w:i/>
          <w:iCs/>
          <w:color w:val="000000"/>
        </w:rPr>
        <w:t>едстав</w:t>
      </w:r>
      <w:r>
        <w:rPr>
          <w:i/>
          <w:iCs/>
          <w:color w:val="000000"/>
          <w:spacing w:val="1"/>
        </w:rPr>
        <w:t>и</w:t>
      </w:r>
      <w:r>
        <w:rPr>
          <w:i/>
          <w:iCs/>
          <w:color w:val="000000"/>
        </w:rPr>
        <w:t>телем</w:t>
      </w:r>
      <w:r>
        <w:rPr>
          <w:color w:val="000000"/>
          <w:spacing w:val="96"/>
        </w:rPr>
        <w:t xml:space="preserve"> </w:t>
      </w:r>
      <w:r>
        <w:rPr>
          <w:i/>
          <w:iCs/>
          <w:color w:val="000000"/>
        </w:rPr>
        <w:t>орг</w:t>
      </w:r>
      <w:r>
        <w:rPr>
          <w:i/>
          <w:iCs/>
          <w:color w:val="000000"/>
          <w:spacing w:val="2"/>
        </w:rPr>
        <w:t>а</w:t>
      </w:r>
      <w:r>
        <w:rPr>
          <w:i/>
          <w:iCs/>
          <w:color w:val="000000"/>
        </w:rPr>
        <w:t>низации)</w:t>
      </w:r>
      <w:r>
        <w:rPr>
          <w:color w:val="000000"/>
          <w:spacing w:val="93"/>
        </w:rPr>
        <w:t xml:space="preserve"> </w:t>
      </w:r>
      <w:r>
        <w:rPr>
          <w:i/>
          <w:iCs/>
          <w:color w:val="000000"/>
        </w:rPr>
        <w:t>которой</w:t>
      </w:r>
      <w:r>
        <w:rPr>
          <w:color w:val="000000"/>
          <w:spacing w:val="96"/>
        </w:rPr>
        <w:t xml:space="preserve"> </w:t>
      </w:r>
      <w:r>
        <w:rPr>
          <w:i/>
          <w:iCs/>
          <w:color w:val="000000"/>
        </w:rPr>
        <w:t>он</w:t>
      </w:r>
      <w:r>
        <w:rPr>
          <w:color w:val="000000"/>
          <w:spacing w:val="96"/>
        </w:rPr>
        <w:t xml:space="preserve"> </w:t>
      </w:r>
      <w:r>
        <w:rPr>
          <w:i/>
          <w:iCs/>
          <w:color w:val="000000"/>
        </w:rPr>
        <w:t>является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(п.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раздела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Метод</w:t>
      </w:r>
      <w:r>
        <w:rPr>
          <w:color w:val="000000"/>
          <w:spacing w:val="1"/>
        </w:rPr>
        <w:t>и</w:t>
      </w:r>
      <w:r>
        <w:rPr>
          <w:color w:val="000000"/>
        </w:rPr>
        <w:t>ческ</w:t>
      </w:r>
      <w:r>
        <w:rPr>
          <w:color w:val="000000"/>
          <w:spacing w:val="1"/>
        </w:rPr>
        <w:t>и</w:t>
      </w:r>
      <w:r>
        <w:rPr>
          <w:color w:val="000000"/>
        </w:rPr>
        <w:t>х рекомендац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Министерства 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д</w:t>
      </w:r>
      <w:r>
        <w:rPr>
          <w:color w:val="000000"/>
        </w:rPr>
        <w:t>а и соц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альной </w:t>
      </w:r>
      <w:r>
        <w:rPr>
          <w:color w:val="000000"/>
          <w:spacing w:val="1"/>
        </w:rPr>
        <w:t>з</w:t>
      </w:r>
      <w:r>
        <w:rPr>
          <w:color w:val="000000"/>
        </w:rPr>
        <w:t>ащиты Росси</w:t>
      </w:r>
      <w:r>
        <w:rPr>
          <w:color w:val="000000"/>
          <w:spacing w:val="1"/>
        </w:rPr>
        <w:t>й</w:t>
      </w:r>
      <w:r>
        <w:rPr>
          <w:color w:val="000000"/>
        </w:rPr>
        <w:t>ской Федерац</w:t>
      </w:r>
      <w:r>
        <w:rPr>
          <w:color w:val="000000"/>
          <w:spacing w:val="1"/>
        </w:rPr>
        <w:t>и</w:t>
      </w:r>
      <w:r>
        <w:rPr>
          <w:color w:val="000000"/>
          <w:spacing w:val="7"/>
        </w:rPr>
        <w:t>и</w:t>
      </w:r>
      <w:r>
        <w:rPr>
          <w:color w:val="000000"/>
        </w:rPr>
        <w:t>).</w:t>
      </w:r>
    </w:p>
    <w:p w:rsidR="00FA3901" w:rsidRDefault="00FA3901" w:rsidP="00FA3901">
      <w:pPr>
        <w:spacing w:after="12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4"/>
        <w:jc w:val="both"/>
        <w:rPr>
          <w:color w:val="000000"/>
          <w:sz w:val="6"/>
          <w:szCs w:val="6"/>
        </w:rPr>
      </w:pPr>
      <w:r>
        <w:rPr>
          <w:color w:val="000000"/>
        </w:rPr>
        <w:t>2.2.</w:t>
      </w:r>
      <w:r>
        <w:rPr>
          <w:color w:val="000000"/>
          <w:spacing w:val="129"/>
        </w:rPr>
        <w:t xml:space="preserve"> </w:t>
      </w:r>
      <w:r>
        <w:rPr>
          <w:color w:val="000000"/>
        </w:rPr>
        <w:t>Примерный</w:t>
      </w:r>
      <w:r>
        <w:rPr>
          <w:color w:val="000000"/>
          <w:spacing w:val="12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ер</w:t>
      </w:r>
      <w:r>
        <w:rPr>
          <w:color w:val="000000"/>
          <w:spacing w:val="1"/>
        </w:rPr>
        <w:t>е</w:t>
      </w:r>
      <w:r>
        <w:rPr>
          <w:color w:val="000000"/>
        </w:rPr>
        <w:t>че</w:t>
      </w:r>
      <w:r>
        <w:rPr>
          <w:color w:val="000000"/>
          <w:spacing w:val="1"/>
        </w:rPr>
        <w:t>н</w:t>
      </w:r>
      <w:r>
        <w:rPr>
          <w:color w:val="000000"/>
        </w:rPr>
        <w:t>ь</w:t>
      </w:r>
      <w:r>
        <w:rPr>
          <w:color w:val="000000"/>
          <w:spacing w:val="130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>з</w:t>
      </w:r>
      <w:r>
        <w:rPr>
          <w:color w:val="000000"/>
        </w:rPr>
        <w:t>можных</w:t>
      </w:r>
      <w:r>
        <w:rPr>
          <w:color w:val="000000"/>
          <w:spacing w:val="131"/>
        </w:rPr>
        <w:t xml:space="preserve"> </w:t>
      </w:r>
      <w:r>
        <w:rPr>
          <w:color w:val="000000"/>
        </w:rPr>
        <w:t>сит</w:t>
      </w:r>
      <w:r>
        <w:rPr>
          <w:color w:val="000000"/>
          <w:spacing w:val="-5"/>
        </w:rPr>
        <w:t>у</w:t>
      </w:r>
      <w:r>
        <w:rPr>
          <w:color w:val="000000"/>
          <w:spacing w:val="1"/>
        </w:rPr>
        <w:t>а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31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н</w:t>
      </w:r>
      <w:r>
        <w:rPr>
          <w:color w:val="000000"/>
        </w:rPr>
        <w:t>ф</w:t>
      </w:r>
      <w:r>
        <w:rPr>
          <w:color w:val="000000"/>
          <w:spacing w:val="1"/>
        </w:rPr>
        <w:t>л</w:t>
      </w:r>
      <w:r>
        <w:rPr>
          <w:color w:val="000000"/>
        </w:rPr>
        <w:t>икта</w:t>
      </w:r>
      <w:r>
        <w:rPr>
          <w:color w:val="000000"/>
          <w:spacing w:val="128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тересов</w:t>
      </w:r>
      <w:r>
        <w:rPr>
          <w:color w:val="000000"/>
          <w:spacing w:val="13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веден</w:t>
      </w:r>
      <w:r>
        <w:rPr>
          <w:color w:val="000000"/>
          <w:spacing w:val="129"/>
        </w:rPr>
        <w:t xml:space="preserve"> </w:t>
      </w:r>
      <w:r>
        <w:rPr>
          <w:color w:val="000000"/>
        </w:rPr>
        <w:t>в Приложен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Метод</w:t>
      </w:r>
      <w:r>
        <w:rPr>
          <w:color w:val="000000"/>
          <w:spacing w:val="1"/>
        </w:rPr>
        <w:t>и</w:t>
      </w:r>
      <w:r>
        <w:rPr>
          <w:color w:val="000000"/>
        </w:rPr>
        <w:t>ческим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реком</w:t>
      </w:r>
      <w:r>
        <w:rPr>
          <w:color w:val="000000"/>
          <w:spacing w:val="1"/>
        </w:rPr>
        <w:t>ен</w:t>
      </w:r>
      <w:r>
        <w:rPr>
          <w:color w:val="000000"/>
        </w:rPr>
        <w:t>дац</w:t>
      </w:r>
      <w:r>
        <w:rPr>
          <w:color w:val="000000"/>
          <w:spacing w:val="1"/>
        </w:rPr>
        <w:t>и</w:t>
      </w:r>
      <w:r>
        <w:rPr>
          <w:color w:val="000000"/>
        </w:rPr>
        <w:t>ям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Мин</w:t>
      </w:r>
      <w:r>
        <w:rPr>
          <w:color w:val="000000"/>
          <w:spacing w:val="1"/>
        </w:rPr>
        <w:t>и</w:t>
      </w:r>
      <w:r>
        <w:rPr>
          <w:color w:val="000000"/>
        </w:rPr>
        <w:t>стер</w:t>
      </w:r>
      <w:r>
        <w:rPr>
          <w:color w:val="000000"/>
          <w:spacing w:val="-2"/>
        </w:rPr>
        <w:t>с</w:t>
      </w:r>
      <w:r>
        <w:rPr>
          <w:color w:val="000000"/>
        </w:rPr>
        <w:t>т</w:t>
      </w:r>
      <w:r>
        <w:rPr>
          <w:color w:val="000000"/>
          <w:spacing w:val="-2"/>
        </w:rPr>
        <w:t>в</w:t>
      </w:r>
      <w:r>
        <w:rPr>
          <w:color w:val="000000"/>
        </w:rPr>
        <w:t>а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да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соц</w:t>
      </w:r>
      <w:r>
        <w:rPr>
          <w:color w:val="000000"/>
          <w:spacing w:val="1"/>
        </w:rPr>
        <w:t>и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ой защиты </w:t>
      </w:r>
      <w:r>
        <w:rPr>
          <w:color w:val="000000"/>
          <w:spacing w:val="1"/>
        </w:rPr>
        <w:t>Р</w:t>
      </w:r>
      <w:r>
        <w:rPr>
          <w:color w:val="000000"/>
        </w:rPr>
        <w:t>оссийской Федерац</w:t>
      </w:r>
      <w:r>
        <w:rPr>
          <w:color w:val="000000"/>
          <w:spacing w:val="1"/>
        </w:rPr>
        <w:t>и</w:t>
      </w:r>
      <w:r>
        <w:rPr>
          <w:color w:val="000000"/>
          <w:spacing w:val="4"/>
        </w:rPr>
        <w:t>и</w:t>
      </w:r>
      <w:r>
        <w:rPr>
          <w:color w:val="000000"/>
        </w:rPr>
        <w:t>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/>
        <w:rPr>
          <w:color w:val="000000"/>
          <w:sz w:val="0"/>
          <w:szCs w:val="0"/>
        </w:rPr>
      </w:pPr>
      <w:r>
        <w:rPr>
          <w:color w:val="000000"/>
        </w:rPr>
        <w:t xml:space="preserve">2.3. Основными </w:t>
      </w:r>
      <w:r>
        <w:rPr>
          <w:color w:val="000000"/>
          <w:spacing w:val="1"/>
        </w:rPr>
        <w:t>п</w:t>
      </w:r>
      <w:r>
        <w:rPr>
          <w:color w:val="000000"/>
        </w:rPr>
        <w:t>ринц</w:t>
      </w:r>
      <w:r>
        <w:rPr>
          <w:color w:val="000000"/>
          <w:spacing w:val="-2"/>
        </w:rPr>
        <w:t>и</w:t>
      </w:r>
      <w:r>
        <w:rPr>
          <w:color w:val="000000"/>
        </w:rPr>
        <w:t>пами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3"/>
        </w:rPr>
        <w:t>р</w:t>
      </w:r>
      <w:r>
        <w:rPr>
          <w:color w:val="000000"/>
        </w:rPr>
        <w:t>авл</w:t>
      </w:r>
      <w:r>
        <w:rPr>
          <w:color w:val="000000"/>
          <w:spacing w:val="-2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том в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являются:</w:t>
      </w:r>
    </w:p>
    <w:p w:rsidR="00FA3901" w:rsidRDefault="00FA3901" w:rsidP="00FA3901">
      <w:pPr>
        <w:spacing w:line="8" w:lineRule="exact"/>
        <w:rPr>
          <w:color w:val="000000"/>
          <w:sz w:val="0"/>
          <w:szCs w:val="0"/>
        </w:rPr>
      </w:pPr>
    </w:p>
    <w:p w:rsidR="00FA3901" w:rsidRDefault="00FA3901" w:rsidP="00FA3901">
      <w:pPr>
        <w:spacing w:line="242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атель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раскр</w:t>
      </w:r>
      <w:r>
        <w:rPr>
          <w:color w:val="000000"/>
          <w:spacing w:val="-2"/>
        </w:rPr>
        <w:t>ы</w:t>
      </w:r>
      <w:r>
        <w:rPr>
          <w:color w:val="000000"/>
        </w:rPr>
        <w:t>тия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в</w:t>
      </w:r>
      <w:r>
        <w:rPr>
          <w:color w:val="000000"/>
        </w:rPr>
        <w:t>еден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реал</w:t>
      </w:r>
      <w:r>
        <w:rPr>
          <w:color w:val="000000"/>
          <w:spacing w:val="-2"/>
        </w:rPr>
        <w:t>ь</w:t>
      </w:r>
      <w:r>
        <w:rPr>
          <w:color w:val="000000"/>
        </w:rPr>
        <w:t>ном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отенц</w:t>
      </w:r>
      <w:r>
        <w:rPr>
          <w:color w:val="000000"/>
          <w:spacing w:val="1"/>
        </w:rPr>
        <w:t>и</w:t>
      </w:r>
      <w:r>
        <w:rPr>
          <w:color w:val="000000"/>
        </w:rPr>
        <w:t>ал</w:t>
      </w:r>
      <w:r>
        <w:rPr>
          <w:color w:val="000000"/>
          <w:spacing w:val="-2"/>
        </w:rPr>
        <w:t>ь</w:t>
      </w:r>
      <w:r>
        <w:rPr>
          <w:color w:val="000000"/>
        </w:rPr>
        <w:t>ном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</w:t>
      </w:r>
      <w:r>
        <w:rPr>
          <w:color w:val="000000"/>
          <w:spacing w:val="1"/>
        </w:rPr>
        <w:t>л</w:t>
      </w:r>
      <w:r>
        <w:rPr>
          <w:color w:val="000000"/>
        </w:rPr>
        <w:t>икте и</w:t>
      </w:r>
      <w:r>
        <w:rPr>
          <w:color w:val="000000"/>
          <w:spacing w:val="1"/>
        </w:rPr>
        <w:t>н</w:t>
      </w:r>
      <w:r>
        <w:rPr>
          <w:color w:val="000000"/>
        </w:rPr>
        <w:t>тересов;</w:t>
      </w:r>
    </w:p>
    <w:p w:rsidR="00FA3901" w:rsidRDefault="00FA3901" w:rsidP="00FA3901">
      <w:pPr>
        <w:spacing w:line="242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1"/>
        </w:rPr>
        <w:t>ин</w:t>
      </w:r>
      <w:r>
        <w:rPr>
          <w:color w:val="000000"/>
        </w:rPr>
        <w:t>диви</w:t>
      </w:r>
      <w:r>
        <w:rPr>
          <w:color w:val="000000"/>
          <w:spacing w:val="3"/>
        </w:rPr>
        <w:t>д</w:t>
      </w:r>
      <w:r>
        <w:rPr>
          <w:color w:val="000000"/>
          <w:spacing w:val="-7"/>
        </w:rPr>
        <w:t>у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</w:rPr>
        <w:t>ое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</w:rPr>
        <w:t>асс</w:t>
      </w:r>
      <w:r>
        <w:rPr>
          <w:color w:val="000000"/>
          <w:spacing w:val="2"/>
        </w:rPr>
        <w:t>м</w:t>
      </w:r>
      <w:r>
        <w:rPr>
          <w:color w:val="000000"/>
        </w:rPr>
        <w:t>отре</w:t>
      </w:r>
      <w:r>
        <w:rPr>
          <w:color w:val="000000"/>
          <w:spacing w:val="1"/>
        </w:rPr>
        <w:t>н</w:t>
      </w:r>
      <w:r>
        <w:rPr>
          <w:color w:val="000000"/>
        </w:rPr>
        <w:t>и</w:t>
      </w:r>
      <w:r>
        <w:rPr>
          <w:color w:val="000000"/>
          <w:spacing w:val="1"/>
        </w:rPr>
        <w:t>е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ц</w:t>
      </w:r>
      <w:r>
        <w:rPr>
          <w:color w:val="000000"/>
        </w:rPr>
        <w:t>ен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реп</w:t>
      </w:r>
      <w:r>
        <w:rPr>
          <w:color w:val="000000"/>
          <w:spacing w:val="-5"/>
        </w:rPr>
        <w:t>у</w:t>
      </w:r>
      <w:r>
        <w:rPr>
          <w:color w:val="000000"/>
          <w:spacing w:val="2"/>
        </w:rPr>
        <w:t>т</w:t>
      </w:r>
      <w:r>
        <w:rPr>
          <w:color w:val="000000"/>
        </w:rPr>
        <w:t>ац</w:t>
      </w:r>
      <w:r>
        <w:rPr>
          <w:color w:val="000000"/>
          <w:spacing w:val="1"/>
        </w:rPr>
        <w:t>и</w:t>
      </w:r>
      <w:r>
        <w:rPr>
          <w:color w:val="000000"/>
        </w:rPr>
        <w:t>о</w:t>
      </w:r>
      <w:r>
        <w:rPr>
          <w:color w:val="000000"/>
          <w:spacing w:val="1"/>
        </w:rPr>
        <w:t>нн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сков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 при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выявлен</w:t>
      </w:r>
      <w:r>
        <w:rPr>
          <w:color w:val="000000"/>
          <w:spacing w:val="1"/>
        </w:rPr>
        <w:t>и</w:t>
      </w:r>
      <w:r>
        <w:rPr>
          <w:color w:val="000000"/>
        </w:rPr>
        <w:t>и каждого ко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та интересов и его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ре</w:t>
      </w:r>
      <w:r>
        <w:rPr>
          <w:color w:val="000000"/>
          <w:spacing w:val="4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</w:t>
      </w:r>
      <w:r>
        <w:rPr>
          <w:color w:val="000000"/>
          <w:spacing w:val="1"/>
        </w:rPr>
        <w:t>и</w:t>
      </w:r>
      <w:r>
        <w:rPr>
          <w:color w:val="000000"/>
        </w:rPr>
        <w:t>е;</w:t>
      </w:r>
    </w:p>
    <w:p w:rsidR="00FA3901" w:rsidRDefault="00FA3901" w:rsidP="00FA3901">
      <w:pPr>
        <w:spacing w:line="242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фиденциаль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  <w:r>
        <w:rPr>
          <w:color w:val="000000"/>
          <w:spacing w:val="11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ц</w:t>
      </w:r>
      <w:r>
        <w:rPr>
          <w:color w:val="000000"/>
        </w:rPr>
        <w:t>есса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раскрыт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12"/>
        </w:rPr>
        <w:t xml:space="preserve"> </w:t>
      </w:r>
      <w:r>
        <w:rPr>
          <w:color w:val="000000"/>
        </w:rPr>
        <w:t>сведен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14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10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фликте</w:t>
      </w:r>
      <w:r>
        <w:rPr>
          <w:color w:val="000000"/>
          <w:spacing w:val="112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</w:t>
      </w:r>
      <w:r>
        <w:rPr>
          <w:color w:val="000000"/>
          <w:spacing w:val="8"/>
        </w:rPr>
        <w:t>т</w:t>
      </w:r>
      <w:r>
        <w:rPr>
          <w:color w:val="000000"/>
        </w:rPr>
        <w:t>ересов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и про</w:t>
      </w:r>
      <w:r>
        <w:rPr>
          <w:color w:val="000000"/>
          <w:spacing w:val="1"/>
        </w:rPr>
        <w:t>ц</w:t>
      </w:r>
      <w:r>
        <w:rPr>
          <w:color w:val="000000"/>
        </w:rPr>
        <w:t>есса его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ре</w:t>
      </w:r>
      <w:r>
        <w:rPr>
          <w:color w:val="000000"/>
          <w:spacing w:val="3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</w:t>
      </w:r>
      <w:r>
        <w:rPr>
          <w:color w:val="000000"/>
          <w:spacing w:val="3"/>
        </w:rPr>
        <w:t>о</w:t>
      </w:r>
      <w:r>
        <w:rPr>
          <w:color w:val="000000"/>
        </w:rPr>
        <w:t>ван</w:t>
      </w:r>
      <w:r>
        <w:rPr>
          <w:color w:val="000000"/>
          <w:spacing w:val="1"/>
        </w:rPr>
        <w:t>и</w:t>
      </w:r>
      <w:r>
        <w:rPr>
          <w:color w:val="000000"/>
        </w:rPr>
        <w:t>я;</w:t>
      </w:r>
    </w:p>
    <w:p w:rsidR="00FA3901" w:rsidRDefault="00FA3901" w:rsidP="00FA3901">
      <w:pPr>
        <w:spacing w:line="242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соблюден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баланса</w:t>
      </w:r>
      <w:r>
        <w:rPr>
          <w:color w:val="000000"/>
          <w:spacing w:val="98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тересов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работника</w:t>
      </w:r>
      <w:r>
        <w:rPr>
          <w:color w:val="000000"/>
          <w:spacing w:val="10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ре</w:t>
      </w:r>
      <w:r>
        <w:rPr>
          <w:color w:val="000000"/>
          <w:spacing w:val="1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</w:t>
      </w:r>
      <w:r>
        <w:rPr>
          <w:color w:val="000000"/>
          <w:spacing w:val="1"/>
        </w:rPr>
        <w:t>и</w:t>
      </w:r>
      <w:r>
        <w:rPr>
          <w:color w:val="000000"/>
        </w:rPr>
        <w:t>и ко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та интересов;</w:t>
      </w:r>
    </w:p>
    <w:p w:rsidR="00FA3901" w:rsidRDefault="00FA3901" w:rsidP="00FA3901">
      <w:pPr>
        <w:ind w:left="819" w:hanging="360"/>
        <w:jc w:val="both"/>
        <w:rPr>
          <w:color w:val="000000"/>
          <w:sz w:val="6"/>
          <w:szCs w:val="6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1"/>
        </w:rPr>
        <w:t>з</w:t>
      </w:r>
      <w:r>
        <w:rPr>
          <w:color w:val="000000"/>
        </w:rPr>
        <w:t>ащита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работни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преследо</w:t>
      </w:r>
      <w:r>
        <w:rPr>
          <w:color w:val="000000"/>
          <w:spacing w:val="1"/>
        </w:rPr>
        <w:t>в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связи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сообщен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онфликте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интересов, который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был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сво</w:t>
      </w:r>
      <w:r>
        <w:rPr>
          <w:color w:val="000000"/>
          <w:spacing w:val="-2"/>
        </w:rPr>
        <w:t>е</w:t>
      </w:r>
      <w:r>
        <w:rPr>
          <w:color w:val="000000"/>
        </w:rPr>
        <w:t>вре</w:t>
      </w:r>
      <w:r>
        <w:rPr>
          <w:color w:val="000000"/>
          <w:spacing w:val="1"/>
        </w:rPr>
        <w:t>м</w:t>
      </w:r>
      <w:r>
        <w:rPr>
          <w:color w:val="000000"/>
        </w:rPr>
        <w:t>енно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раскрыт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работ</w:t>
      </w:r>
      <w:r>
        <w:rPr>
          <w:color w:val="000000"/>
          <w:spacing w:val="1"/>
        </w:rPr>
        <w:t>н</w:t>
      </w:r>
      <w:r>
        <w:rPr>
          <w:color w:val="000000"/>
        </w:rPr>
        <w:t>иком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4"/>
        </w:rPr>
        <w:t>р</w:t>
      </w:r>
      <w:r>
        <w:rPr>
          <w:color w:val="000000"/>
        </w:rPr>
        <w:t>е</w:t>
      </w:r>
      <w:r>
        <w:rPr>
          <w:color w:val="000000"/>
          <w:spacing w:val="4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(п</w:t>
      </w:r>
      <w:r>
        <w:rPr>
          <w:color w:val="000000"/>
        </w:rPr>
        <w:t>редотвращен)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ем.</w:t>
      </w:r>
    </w:p>
    <w:p w:rsidR="00FA3901" w:rsidRDefault="00FA3901" w:rsidP="00FA3901">
      <w:pPr>
        <w:spacing w:after="7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99" w:firstLine="0"/>
        <w:rPr>
          <w:rFonts w:ascii="Symbol" w:eastAsia="Symbol" w:hAnsi="Symbol" w:cs="Symbol"/>
          <w:color w:val="000000"/>
          <w:w w:val="96"/>
          <w:sz w:val="25"/>
          <w:szCs w:val="25"/>
        </w:rPr>
      </w:pP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2"/>
        </w:rPr>
        <w:t>т</w:t>
      </w:r>
      <w:r>
        <w:rPr>
          <w:color w:val="000000"/>
        </w:rPr>
        <w:t>и</w:t>
      </w:r>
      <w:r>
        <w:rPr>
          <w:color w:val="000000"/>
          <w:spacing w:val="105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2"/>
        </w:rPr>
        <w:t>б</w:t>
      </w:r>
      <w:r>
        <w:rPr>
          <w:color w:val="000000"/>
        </w:rPr>
        <w:t>от</w:t>
      </w:r>
      <w:r>
        <w:rPr>
          <w:color w:val="000000"/>
          <w:spacing w:val="1"/>
        </w:rPr>
        <w:t>н</w:t>
      </w:r>
      <w:r>
        <w:rPr>
          <w:color w:val="000000"/>
        </w:rPr>
        <w:t>иков</w:t>
      </w:r>
      <w:r>
        <w:rPr>
          <w:color w:val="000000"/>
          <w:spacing w:val="10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05"/>
        </w:rPr>
        <w:t xml:space="preserve"> </w:t>
      </w:r>
      <w:r>
        <w:rPr>
          <w:color w:val="000000"/>
        </w:rPr>
        <w:t>связи</w:t>
      </w:r>
      <w:r>
        <w:rPr>
          <w:color w:val="000000"/>
          <w:spacing w:val="10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04"/>
        </w:rPr>
        <w:t xml:space="preserve"> </w:t>
      </w:r>
      <w:r>
        <w:rPr>
          <w:color w:val="000000"/>
        </w:rPr>
        <w:t>раскрыт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10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р</w:t>
      </w:r>
      <w:r>
        <w:rPr>
          <w:color w:val="000000"/>
        </w:rPr>
        <w:t>е</w:t>
      </w:r>
      <w:r>
        <w:rPr>
          <w:color w:val="000000"/>
          <w:spacing w:val="4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та и</w:t>
      </w:r>
      <w:r>
        <w:rPr>
          <w:color w:val="000000"/>
          <w:spacing w:val="1"/>
        </w:rPr>
        <w:t>н</w:t>
      </w:r>
      <w:r>
        <w:rPr>
          <w:color w:val="000000"/>
        </w:rPr>
        <w:t>тересов:</w:t>
      </w:r>
    </w:p>
    <w:p w:rsidR="00FA3901" w:rsidRDefault="00FA3901" w:rsidP="00FA3901">
      <w:pPr>
        <w:tabs>
          <w:tab w:val="left" w:pos="885"/>
        </w:tabs>
        <w:ind w:left="510" w:hanging="465"/>
        <w:jc w:val="both"/>
        <w:rPr>
          <w:rFonts w:ascii="Symbol" w:eastAsia="Symbol" w:hAnsi="Symbol" w:cs="Symbol"/>
          <w:color w:val="000000"/>
          <w:w w:val="96"/>
          <w:sz w:val="25"/>
          <w:szCs w:val="25"/>
        </w:rPr>
      </w:pPr>
      <w:r>
        <w:rPr>
          <w:rFonts w:ascii="Symbol" w:eastAsia="Symbol" w:hAnsi="Symbol" w:cs="Symbol"/>
          <w:color w:val="000000"/>
          <w:w w:val="96"/>
          <w:sz w:val="25"/>
          <w:szCs w:val="25"/>
        </w:rPr>
        <w:t></w:t>
      </w:r>
      <w:r>
        <w:rPr>
          <w:rFonts w:ascii="Symbol" w:eastAsia="Symbol" w:hAnsi="Symbol" w:cs="Symbol"/>
          <w:color w:val="000000"/>
          <w:spacing w:val="175"/>
          <w:sz w:val="25"/>
          <w:szCs w:val="25"/>
        </w:rPr>
        <w:t>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я</w:t>
      </w:r>
      <w:r>
        <w:rPr>
          <w:color w:val="000000"/>
        </w:rPr>
        <w:t>тии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решений</w:t>
      </w:r>
      <w:r>
        <w:rPr>
          <w:color w:val="000000"/>
          <w:spacing w:val="9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деловым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>п</w:t>
      </w:r>
      <w:r>
        <w:rPr>
          <w:color w:val="000000"/>
        </w:rPr>
        <w:t>росам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выпол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св</w:t>
      </w:r>
      <w:r>
        <w:rPr>
          <w:color w:val="000000"/>
          <w:spacing w:val="-3"/>
        </w:rPr>
        <w:t>о</w:t>
      </w:r>
      <w:r>
        <w:rPr>
          <w:color w:val="000000"/>
        </w:rPr>
        <w:t>их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в</w:t>
      </w:r>
      <w:r>
        <w:rPr>
          <w:color w:val="000000"/>
        </w:rPr>
        <w:t>ых 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остей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ковод</w:t>
      </w:r>
      <w:r>
        <w:rPr>
          <w:color w:val="000000"/>
          <w:spacing w:val="1"/>
        </w:rPr>
        <w:t>с</w:t>
      </w:r>
      <w:r>
        <w:rPr>
          <w:color w:val="000000"/>
        </w:rPr>
        <w:t>твоват</w:t>
      </w:r>
      <w:r>
        <w:rPr>
          <w:color w:val="000000"/>
          <w:spacing w:val="1"/>
        </w:rPr>
        <w:t>ь</w:t>
      </w:r>
      <w:r>
        <w:rPr>
          <w:color w:val="000000"/>
        </w:rPr>
        <w:t>ся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тересами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proofErr w:type="gramStart"/>
      <w:r>
        <w:rPr>
          <w:color w:val="000000"/>
          <w:spacing w:val="5"/>
        </w:rPr>
        <w:t>я</w:t>
      </w:r>
      <w:r>
        <w:rPr>
          <w:color w:val="000000"/>
        </w:rPr>
        <w:t>-</w:t>
      </w:r>
      <w:proofErr w:type="gramEnd"/>
      <w:r>
        <w:rPr>
          <w:color w:val="000000"/>
          <w:spacing w:val="21"/>
        </w:rPr>
        <w:t xml:space="preserve"> </w:t>
      </w:r>
      <w:r>
        <w:rPr>
          <w:color w:val="000000"/>
        </w:rPr>
        <w:t>без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2"/>
        </w:rPr>
        <w:t>ч</w:t>
      </w:r>
      <w:r>
        <w:rPr>
          <w:color w:val="000000"/>
        </w:rPr>
        <w:t>ета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воих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2"/>
        </w:rPr>
        <w:t>и</w:t>
      </w:r>
      <w:r>
        <w:rPr>
          <w:color w:val="000000"/>
        </w:rPr>
        <w:t>чн</w:t>
      </w:r>
      <w:r>
        <w:rPr>
          <w:color w:val="000000"/>
          <w:spacing w:val="-2"/>
        </w:rPr>
        <w:t>ы</w:t>
      </w:r>
      <w:r>
        <w:rPr>
          <w:color w:val="000000"/>
        </w:rPr>
        <w:t>х и</w:t>
      </w:r>
      <w:r>
        <w:rPr>
          <w:color w:val="000000"/>
          <w:spacing w:val="1"/>
        </w:rPr>
        <w:t>н</w:t>
      </w:r>
      <w:r>
        <w:rPr>
          <w:color w:val="000000"/>
        </w:rPr>
        <w:t>тересов, и</w:t>
      </w:r>
      <w:r>
        <w:rPr>
          <w:color w:val="000000"/>
          <w:spacing w:val="1"/>
        </w:rPr>
        <w:t>н</w:t>
      </w:r>
      <w:r>
        <w:rPr>
          <w:color w:val="000000"/>
        </w:rPr>
        <w:t>тересов своих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родственников и д</w:t>
      </w:r>
      <w:r>
        <w:rPr>
          <w:color w:val="000000"/>
          <w:spacing w:val="1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зей;</w:t>
      </w:r>
    </w:p>
    <w:p w:rsidR="00FA3901" w:rsidRDefault="00FA3901" w:rsidP="00FA3901">
      <w:pPr>
        <w:ind w:left="819" w:hanging="360"/>
        <w:rPr>
          <w:rFonts w:ascii="Symbol" w:eastAsia="Symbol" w:hAnsi="Symbol" w:cs="Symbol"/>
          <w:color w:val="000000"/>
          <w:w w:val="96"/>
          <w:sz w:val="25"/>
          <w:szCs w:val="25"/>
        </w:rPr>
      </w:pPr>
      <w:r>
        <w:rPr>
          <w:rFonts w:ascii="Symbol" w:eastAsia="Symbol" w:hAnsi="Symbol" w:cs="Symbol"/>
          <w:color w:val="000000"/>
          <w:w w:val="96"/>
          <w:sz w:val="25"/>
          <w:szCs w:val="25"/>
        </w:rPr>
        <w:t></w:t>
      </w:r>
      <w:r>
        <w:rPr>
          <w:rFonts w:ascii="Symbol" w:eastAsia="Symbol" w:hAnsi="Symbol" w:cs="Symbol"/>
          <w:color w:val="000000"/>
          <w:spacing w:val="175"/>
          <w:sz w:val="25"/>
          <w:szCs w:val="25"/>
        </w:rPr>
        <w:t></w:t>
      </w:r>
      <w:r>
        <w:rPr>
          <w:color w:val="000000"/>
          <w:spacing w:val="1"/>
        </w:rPr>
        <w:t>и</w:t>
      </w:r>
      <w:r>
        <w:rPr>
          <w:color w:val="000000"/>
        </w:rPr>
        <w:t>з</w:t>
      </w:r>
      <w:r>
        <w:rPr>
          <w:color w:val="000000"/>
          <w:spacing w:val="1"/>
        </w:rPr>
        <w:t>б</w:t>
      </w:r>
      <w:r>
        <w:rPr>
          <w:color w:val="000000"/>
        </w:rPr>
        <w:t>егать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(по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</w:rPr>
        <w:t>о</w:t>
      </w:r>
      <w:r>
        <w:rPr>
          <w:color w:val="000000"/>
        </w:rPr>
        <w:t>зможност</w:t>
      </w:r>
      <w:r>
        <w:rPr>
          <w:color w:val="000000"/>
          <w:spacing w:val="1"/>
        </w:rPr>
        <w:t>и</w:t>
      </w:r>
      <w:r>
        <w:rPr>
          <w:color w:val="000000"/>
        </w:rPr>
        <w:t>)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си</w:t>
      </w:r>
      <w:r>
        <w:rPr>
          <w:color w:val="000000"/>
          <w:spacing w:val="3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ац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обстоятельств,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которые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мог</w:t>
      </w:r>
      <w:r>
        <w:rPr>
          <w:color w:val="000000"/>
          <w:spacing w:val="-4"/>
        </w:rPr>
        <w:t>у</w:t>
      </w:r>
      <w:r>
        <w:rPr>
          <w:color w:val="000000"/>
        </w:rPr>
        <w:t>т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вести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к ко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  <w:spacing w:val="3"/>
        </w:rPr>
        <w:t>т</w:t>
      </w:r>
      <w:r>
        <w:rPr>
          <w:color w:val="000000"/>
        </w:rPr>
        <w:t>у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тересов;</w:t>
      </w:r>
    </w:p>
    <w:p w:rsidR="00FA3901" w:rsidRDefault="00FA3901" w:rsidP="00FA3901">
      <w:pPr>
        <w:ind w:left="459" w:right="756"/>
        <w:rPr>
          <w:color w:val="000000"/>
        </w:rPr>
      </w:pPr>
      <w:r>
        <w:rPr>
          <w:rFonts w:ascii="Symbol" w:eastAsia="Symbol" w:hAnsi="Symbol" w:cs="Symbol"/>
          <w:color w:val="000000"/>
          <w:w w:val="96"/>
          <w:sz w:val="25"/>
          <w:szCs w:val="25"/>
        </w:rPr>
        <w:t></w:t>
      </w:r>
      <w:r>
        <w:rPr>
          <w:rFonts w:ascii="Symbol" w:eastAsia="Symbol" w:hAnsi="Symbol" w:cs="Symbol"/>
          <w:color w:val="000000"/>
          <w:spacing w:val="175"/>
          <w:sz w:val="25"/>
          <w:szCs w:val="25"/>
        </w:rPr>
        <w:t></w:t>
      </w:r>
      <w:r>
        <w:rPr>
          <w:color w:val="000000"/>
        </w:rPr>
        <w:t>раскрывать воз</w:t>
      </w:r>
      <w:r>
        <w:rPr>
          <w:color w:val="000000"/>
          <w:spacing w:val="1"/>
        </w:rPr>
        <w:t>ник</w:t>
      </w:r>
      <w:r>
        <w:rPr>
          <w:color w:val="000000"/>
        </w:rPr>
        <w:t>ший (р</w:t>
      </w:r>
      <w:r>
        <w:rPr>
          <w:color w:val="000000"/>
          <w:spacing w:val="-2"/>
        </w:rPr>
        <w:t>е</w:t>
      </w:r>
      <w:r>
        <w:rPr>
          <w:color w:val="000000"/>
        </w:rPr>
        <w:t>альны</w:t>
      </w:r>
      <w:r>
        <w:rPr>
          <w:color w:val="000000"/>
          <w:spacing w:val="1"/>
        </w:rPr>
        <w:t>й</w:t>
      </w:r>
      <w:r>
        <w:rPr>
          <w:color w:val="000000"/>
        </w:rPr>
        <w:t>) или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отенциаль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 xml:space="preserve">онфликт интересов; </w:t>
      </w:r>
      <w:r>
        <w:rPr>
          <w:rFonts w:ascii="Symbol" w:eastAsia="Symbol" w:hAnsi="Symbol" w:cs="Symbol"/>
          <w:color w:val="000000"/>
          <w:w w:val="96"/>
          <w:sz w:val="25"/>
          <w:szCs w:val="25"/>
        </w:rPr>
        <w:t></w:t>
      </w:r>
      <w:r>
        <w:rPr>
          <w:rFonts w:ascii="Symbol" w:eastAsia="Symbol" w:hAnsi="Symbol" w:cs="Symbol"/>
          <w:color w:val="000000"/>
          <w:spacing w:val="175"/>
          <w:sz w:val="25"/>
          <w:szCs w:val="25"/>
        </w:rPr>
        <w:t></w:t>
      </w:r>
      <w:r>
        <w:rPr>
          <w:color w:val="000000"/>
        </w:rPr>
        <w:t>содействовать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р</w:t>
      </w:r>
      <w:r>
        <w:rPr>
          <w:color w:val="000000"/>
        </w:rPr>
        <w:t>е</w:t>
      </w:r>
      <w:r>
        <w:rPr>
          <w:color w:val="000000"/>
          <w:spacing w:val="3"/>
        </w:rPr>
        <w:t>г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л</w:t>
      </w:r>
      <w:r>
        <w:rPr>
          <w:color w:val="000000"/>
        </w:rPr>
        <w:t>ирован</w:t>
      </w:r>
      <w:r>
        <w:rPr>
          <w:color w:val="000000"/>
          <w:spacing w:val="1"/>
        </w:rPr>
        <w:t>и</w:t>
      </w:r>
      <w:r>
        <w:rPr>
          <w:color w:val="000000"/>
        </w:rPr>
        <w:t>ю во</w:t>
      </w:r>
      <w:r>
        <w:rPr>
          <w:color w:val="000000"/>
          <w:spacing w:val="1"/>
        </w:rPr>
        <w:t>з</w:t>
      </w:r>
      <w:r>
        <w:rPr>
          <w:color w:val="000000"/>
        </w:rPr>
        <w:t>никшего конфликта интересов.</w:t>
      </w:r>
    </w:p>
    <w:p w:rsidR="00FA3901" w:rsidRDefault="00FA3901" w:rsidP="00FA3901">
      <w:pPr>
        <w:spacing w:after="7" w:line="240" w:lineRule="exact"/>
        <w:rPr>
          <w:color w:val="000000"/>
        </w:rPr>
      </w:pPr>
    </w:p>
    <w:p w:rsidR="00FA3901" w:rsidRDefault="00FA3901" w:rsidP="00FA3901">
      <w:pPr>
        <w:ind w:left="1037"/>
        <w:rPr>
          <w:color w:val="000000"/>
          <w:sz w:val="6"/>
          <w:szCs w:val="6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КО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ФЛИ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Т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ИНТЕ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ЕСОВ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</w:rPr>
        <w:t>ДАГО</w:t>
      </w:r>
      <w:r>
        <w:rPr>
          <w:b/>
          <w:bCs/>
          <w:color w:val="000000"/>
          <w:spacing w:val="2"/>
        </w:rPr>
        <w:t>Г</w:t>
      </w:r>
      <w:r>
        <w:rPr>
          <w:b/>
          <w:bCs/>
          <w:color w:val="000000"/>
        </w:rPr>
        <w:t>И</w:t>
      </w:r>
      <w:r>
        <w:rPr>
          <w:b/>
          <w:bCs/>
          <w:color w:val="000000"/>
          <w:spacing w:val="-2"/>
        </w:rPr>
        <w:t>Ч</w:t>
      </w:r>
      <w:r>
        <w:rPr>
          <w:b/>
          <w:bCs/>
          <w:color w:val="000000"/>
        </w:rPr>
        <w:t>ЕСКИХ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АБО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НИКОВ</w:t>
      </w:r>
    </w:p>
    <w:p w:rsidR="00FA3901" w:rsidRDefault="00FA3901" w:rsidP="00FA3901">
      <w:pPr>
        <w:spacing w:after="7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4"/>
        <w:jc w:val="both"/>
        <w:rPr>
          <w:color w:val="000000"/>
          <w:sz w:val="6"/>
          <w:szCs w:val="6"/>
        </w:rPr>
      </w:pPr>
      <w:r>
        <w:rPr>
          <w:color w:val="000000"/>
        </w:rPr>
        <w:t>3.1.</w:t>
      </w:r>
      <w:r>
        <w:rPr>
          <w:color w:val="000000"/>
          <w:spacing w:val="2"/>
        </w:rPr>
        <w:t xml:space="preserve"> </w:t>
      </w:r>
      <w:proofErr w:type="gramStart"/>
      <w:r>
        <w:rPr>
          <w:color w:val="000000"/>
        </w:rPr>
        <w:t>Под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н</w:t>
      </w:r>
      <w:r>
        <w:rPr>
          <w:color w:val="000000"/>
        </w:rPr>
        <w:t>фликтом интересов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едагогическ</w:t>
      </w:r>
      <w:r>
        <w:rPr>
          <w:color w:val="000000"/>
          <w:spacing w:val="2"/>
        </w:rPr>
        <w:t>о</w:t>
      </w:r>
      <w:r>
        <w:rPr>
          <w:color w:val="000000"/>
        </w:rPr>
        <w:t>го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работ</w:t>
      </w:r>
      <w:r>
        <w:rPr>
          <w:color w:val="000000"/>
          <w:spacing w:val="1"/>
        </w:rPr>
        <w:t>ник</w:t>
      </w:r>
      <w:r>
        <w:rPr>
          <w:color w:val="000000"/>
        </w:rPr>
        <w:t>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33 статьи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 Федераль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3"/>
        </w:rPr>
        <w:t>«</w:t>
      </w:r>
      <w:r>
        <w:rPr>
          <w:color w:val="000000"/>
        </w:rPr>
        <w:t>Об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обра</w:t>
      </w:r>
      <w:r>
        <w:rPr>
          <w:color w:val="000000"/>
          <w:spacing w:val="1"/>
        </w:rPr>
        <w:t>з</w:t>
      </w:r>
      <w:r>
        <w:rPr>
          <w:color w:val="000000"/>
        </w:rPr>
        <w:t>ован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осс</w:t>
      </w:r>
      <w:r>
        <w:rPr>
          <w:color w:val="000000"/>
          <w:spacing w:val="1"/>
        </w:rPr>
        <w:t>ий</w:t>
      </w:r>
      <w:r>
        <w:rPr>
          <w:color w:val="000000"/>
        </w:rPr>
        <w:t>ской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Федерац</w:t>
      </w:r>
      <w:r>
        <w:rPr>
          <w:color w:val="000000"/>
          <w:spacing w:val="1"/>
        </w:rPr>
        <w:t>и</w:t>
      </w:r>
      <w:r>
        <w:rPr>
          <w:color w:val="000000"/>
          <w:spacing w:val="4"/>
        </w:rPr>
        <w:t>и</w:t>
      </w:r>
      <w:r>
        <w:rPr>
          <w:color w:val="000000"/>
        </w:rPr>
        <w:t>»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1"/>
        </w:rPr>
        <w:t>ни</w:t>
      </w:r>
      <w:r>
        <w:rPr>
          <w:color w:val="000000"/>
        </w:rPr>
        <w:t>мается</w:t>
      </w:r>
      <w:r>
        <w:rPr>
          <w:color w:val="000000"/>
          <w:spacing w:val="38"/>
        </w:rPr>
        <w:t xml:space="preserve"> </w:t>
      </w:r>
      <w:r>
        <w:rPr>
          <w:i/>
          <w:iCs/>
          <w:color w:val="000000"/>
        </w:rPr>
        <w:t>си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уация,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при</w:t>
      </w:r>
      <w:r>
        <w:rPr>
          <w:color w:val="000000"/>
          <w:spacing w:val="76"/>
        </w:rPr>
        <w:t xml:space="preserve"> </w:t>
      </w:r>
      <w:r>
        <w:rPr>
          <w:i/>
          <w:iCs/>
          <w:color w:val="000000"/>
        </w:rPr>
        <w:t>которой</w:t>
      </w:r>
      <w:r>
        <w:rPr>
          <w:color w:val="000000"/>
          <w:spacing w:val="77"/>
        </w:rPr>
        <w:t xml:space="preserve"> </w:t>
      </w:r>
      <w:r>
        <w:rPr>
          <w:i/>
          <w:iCs/>
          <w:color w:val="000000"/>
        </w:rPr>
        <w:t>у</w:t>
      </w:r>
      <w:r>
        <w:rPr>
          <w:color w:val="000000"/>
          <w:spacing w:val="75"/>
        </w:rPr>
        <w:t xml:space="preserve"> </w:t>
      </w:r>
      <w:r>
        <w:rPr>
          <w:i/>
          <w:iCs/>
          <w:color w:val="000000"/>
          <w:spacing w:val="2"/>
        </w:rPr>
        <w:t>п</w:t>
      </w:r>
      <w:r>
        <w:rPr>
          <w:i/>
          <w:iCs/>
          <w:color w:val="000000"/>
        </w:rPr>
        <w:t>едагоги</w:t>
      </w:r>
      <w:r>
        <w:rPr>
          <w:i/>
          <w:iCs/>
          <w:color w:val="000000"/>
          <w:spacing w:val="1"/>
        </w:rPr>
        <w:t>ч</w:t>
      </w:r>
      <w:r>
        <w:rPr>
          <w:i/>
          <w:iCs/>
          <w:color w:val="000000"/>
        </w:rPr>
        <w:t>еского</w:t>
      </w:r>
      <w:r>
        <w:rPr>
          <w:color w:val="000000"/>
          <w:spacing w:val="76"/>
        </w:rPr>
        <w:t xml:space="preserve"> </w:t>
      </w:r>
      <w:r>
        <w:rPr>
          <w:i/>
          <w:iCs/>
          <w:color w:val="000000"/>
        </w:rPr>
        <w:t>работника</w:t>
      </w:r>
      <w:r>
        <w:rPr>
          <w:color w:val="000000"/>
          <w:spacing w:val="79"/>
        </w:rPr>
        <w:t xml:space="preserve"> </w:t>
      </w:r>
      <w:r>
        <w:rPr>
          <w:i/>
          <w:iCs/>
          <w:color w:val="000000"/>
        </w:rPr>
        <w:t>при</w:t>
      </w:r>
      <w:r>
        <w:rPr>
          <w:color w:val="000000"/>
          <w:spacing w:val="76"/>
        </w:rPr>
        <w:t xml:space="preserve"> </w:t>
      </w:r>
      <w:r>
        <w:rPr>
          <w:i/>
          <w:iCs/>
          <w:color w:val="000000"/>
        </w:rPr>
        <w:t>ос</w:t>
      </w:r>
      <w:r>
        <w:rPr>
          <w:i/>
          <w:iCs/>
          <w:color w:val="000000"/>
          <w:spacing w:val="1"/>
        </w:rPr>
        <w:t>у</w:t>
      </w:r>
      <w:r>
        <w:rPr>
          <w:i/>
          <w:iCs/>
          <w:color w:val="000000"/>
        </w:rPr>
        <w:t>ществлении</w:t>
      </w:r>
      <w:r>
        <w:rPr>
          <w:color w:val="000000"/>
          <w:spacing w:val="76"/>
        </w:rPr>
        <w:t xml:space="preserve"> </w:t>
      </w:r>
      <w:r>
        <w:rPr>
          <w:i/>
          <w:iCs/>
          <w:color w:val="000000"/>
          <w:spacing w:val="3"/>
        </w:rPr>
        <w:t>и</w:t>
      </w:r>
      <w:r>
        <w:rPr>
          <w:i/>
          <w:iCs/>
          <w:color w:val="000000"/>
        </w:rPr>
        <w:t>м</w:t>
      </w:r>
      <w:r>
        <w:rPr>
          <w:color w:val="000000"/>
          <w:spacing w:val="77"/>
        </w:rPr>
        <w:t xml:space="preserve"> </w:t>
      </w:r>
      <w:r>
        <w:rPr>
          <w:i/>
          <w:iCs/>
          <w:color w:val="000000"/>
        </w:rPr>
        <w:t>профессионал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ой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деятель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ости</w:t>
      </w:r>
      <w:r>
        <w:rPr>
          <w:color w:val="000000"/>
          <w:spacing w:val="22"/>
        </w:rPr>
        <w:t xml:space="preserve"> </w:t>
      </w:r>
      <w:r>
        <w:rPr>
          <w:i/>
          <w:iCs/>
          <w:color w:val="000000"/>
        </w:rPr>
        <w:t>возникает</w:t>
      </w:r>
      <w:r>
        <w:rPr>
          <w:color w:val="000000"/>
          <w:spacing w:val="23"/>
        </w:rPr>
        <w:t xml:space="preserve"> 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ич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ая</w:t>
      </w:r>
      <w:r>
        <w:rPr>
          <w:color w:val="000000"/>
          <w:spacing w:val="22"/>
        </w:rPr>
        <w:t xml:space="preserve"> </w:t>
      </w:r>
      <w:r>
        <w:rPr>
          <w:i/>
          <w:iCs/>
          <w:color w:val="000000"/>
        </w:rPr>
        <w:t>заи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тересованность</w:t>
      </w:r>
      <w:r>
        <w:rPr>
          <w:color w:val="000000"/>
          <w:spacing w:val="24"/>
        </w:rPr>
        <w:t xml:space="preserve"> </w:t>
      </w:r>
      <w:r>
        <w:rPr>
          <w:i/>
          <w:iCs/>
          <w:color w:val="000000"/>
        </w:rPr>
        <w:t>в</w:t>
      </w:r>
      <w:r>
        <w:rPr>
          <w:color w:val="000000"/>
          <w:spacing w:val="22"/>
        </w:rPr>
        <w:t xml:space="preserve"> </w:t>
      </w:r>
      <w:r>
        <w:rPr>
          <w:i/>
          <w:iCs/>
          <w:color w:val="000000"/>
        </w:rPr>
        <w:t>по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учении</w:t>
      </w:r>
      <w:r>
        <w:rPr>
          <w:color w:val="000000"/>
          <w:spacing w:val="21"/>
        </w:rPr>
        <w:t xml:space="preserve"> </w:t>
      </w:r>
      <w:r>
        <w:rPr>
          <w:i/>
          <w:iCs/>
          <w:color w:val="000000"/>
        </w:rPr>
        <w:t>материаль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ой</w:t>
      </w:r>
      <w:r>
        <w:rPr>
          <w:color w:val="000000"/>
          <w:spacing w:val="24"/>
        </w:rPr>
        <w:t xml:space="preserve"> </w:t>
      </w:r>
      <w:r>
        <w:rPr>
          <w:i/>
          <w:iCs/>
          <w:color w:val="000000"/>
        </w:rPr>
        <w:t>выгоды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или</w:t>
      </w:r>
      <w:r>
        <w:rPr>
          <w:color w:val="000000"/>
          <w:spacing w:val="96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ого</w:t>
      </w:r>
      <w:r>
        <w:rPr>
          <w:color w:val="000000"/>
          <w:spacing w:val="95"/>
        </w:rPr>
        <w:t xml:space="preserve"> </w:t>
      </w:r>
      <w:r>
        <w:rPr>
          <w:i/>
          <w:iCs/>
          <w:color w:val="000000"/>
        </w:rPr>
        <w:t>преимущества</w:t>
      </w:r>
      <w:r>
        <w:rPr>
          <w:color w:val="000000"/>
          <w:spacing w:val="95"/>
        </w:rPr>
        <w:t xml:space="preserve"> </w:t>
      </w:r>
      <w:r>
        <w:rPr>
          <w:i/>
          <w:iCs/>
          <w:color w:val="000000"/>
        </w:rPr>
        <w:t>и</w:t>
      </w:r>
      <w:r>
        <w:rPr>
          <w:color w:val="000000"/>
          <w:spacing w:val="97"/>
        </w:rPr>
        <w:t xml:space="preserve"> </w:t>
      </w:r>
      <w:r>
        <w:rPr>
          <w:i/>
          <w:iCs/>
          <w:color w:val="000000"/>
          <w:spacing w:val="1"/>
        </w:rPr>
        <w:t>к</w:t>
      </w:r>
      <w:r>
        <w:rPr>
          <w:i/>
          <w:iCs/>
          <w:color w:val="000000"/>
        </w:rPr>
        <w:t>оторая</w:t>
      </w:r>
      <w:r>
        <w:rPr>
          <w:color w:val="000000"/>
          <w:spacing w:val="96"/>
        </w:rPr>
        <w:t xml:space="preserve"> </w:t>
      </w:r>
      <w:r>
        <w:rPr>
          <w:i/>
          <w:iCs/>
          <w:color w:val="000000"/>
        </w:rPr>
        <w:t>влияет</w:t>
      </w:r>
      <w:r>
        <w:rPr>
          <w:color w:val="000000"/>
          <w:spacing w:val="95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</w:t>
      </w:r>
      <w:r>
        <w:rPr>
          <w:color w:val="000000"/>
          <w:spacing w:val="96"/>
        </w:rPr>
        <w:t xml:space="preserve"> </w:t>
      </w:r>
      <w:r>
        <w:rPr>
          <w:i/>
          <w:iCs/>
          <w:color w:val="000000"/>
        </w:rPr>
        <w:t>может</w:t>
      </w:r>
      <w:r>
        <w:rPr>
          <w:color w:val="000000"/>
          <w:spacing w:val="97"/>
        </w:rPr>
        <w:t xml:space="preserve"> </w:t>
      </w:r>
      <w:r>
        <w:rPr>
          <w:i/>
          <w:iCs/>
          <w:color w:val="000000"/>
        </w:rPr>
        <w:t>повлиять</w:t>
      </w:r>
      <w:r>
        <w:rPr>
          <w:color w:val="000000"/>
          <w:spacing w:val="97"/>
        </w:rPr>
        <w:t xml:space="preserve"> </w:t>
      </w:r>
      <w:r>
        <w:rPr>
          <w:i/>
          <w:iCs/>
          <w:color w:val="000000"/>
        </w:rPr>
        <w:t>на</w:t>
      </w:r>
      <w:r>
        <w:rPr>
          <w:color w:val="000000"/>
          <w:spacing w:val="96"/>
        </w:rPr>
        <w:t xml:space="preserve"> 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лежащее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исполнение</w:t>
      </w:r>
      <w:r>
        <w:rPr>
          <w:color w:val="000000"/>
          <w:spacing w:val="102"/>
        </w:rPr>
        <w:t xml:space="preserve"> </w:t>
      </w:r>
      <w:r>
        <w:rPr>
          <w:i/>
          <w:iCs/>
          <w:color w:val="000000"/>
        </w:rPr>
        <w:t>педагогическим</w:t>
      </w:r>
      <w:r>
        <w:rPr>
          <w:color w:val="000000"/>
          <w:spacing w:val="104"/>
        </w:rPr>
        <w:t xml:space="preserve"> </w:t>
      </w:r>
      <w:r>
        <w:rPr>
          <w:i/>
          <w:iCs/>
          <w:color w:val="000000"/>
        </w:rPr>
        <w:t>работником</w:t>
      </w:r>
      <w:r>
        <w:rPr>
          <w:color w:val="000000"/>
          <w:spacing w:val="103"/>
        </w:rPr>
        <w:t xml:space="preserve"> </w:t>
      </w:r>
      <w:r>
        <w:rPr>
          <w:i/>
          <w:iCs/>
          <w:color w:val="000000"/>
        </w:rPr>
        <w:t>профессионал</w:t>
      </w:r>
      <w:r>
        <w:rPr>
          <w:i/>
          <w:iCs/>
          <w:color w:val="000000"/>
          <w:spacing w:val="1"/>
        </w:rPr>
        <w:t>ьны</w:t>
      </w:r>
      <w:r>
        <w:rPr>
          <w:i/>
          <w:iCs/>
          <w:color w:val="000000"/>
        </w:rPr>
        <w:t>х</w:t>
      </w:r>
      <w:r>
        <w:rPr>
          <w:color w:val="000000"/>
          <w:spacing w:val="102"/>
        </w:rPr>
        <w:t xml:space="preserve"> </w:t>
      </w:r>
      <w:r>
        <w:rPr>
          <w:i/>
          <w:iCs/>
          <w:color w:val="000000"/>
        </w:rPr>
        <w:t>обязанностей</w:t>
      </w:r>
      <w:r>
        <w:rPr>
          <w:color w:val="000000"/>
          <w:spacing w:val="102"/>
        </w:rPr>
        <w:t xml:space="preserve"> </w:t>
      </w:r>
      <w:r>
        <w:rPr>
          <w:i/>
          <w:iCs/>
          <w:color w:val="000000"/>
        </w:rPr>
        <w:t>вследс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вие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противоречия</w:t>
      </w:r>
      <w:r>
        <w:rPr>
          <w:color w:val="000000"/>
          <w:spacing w:val="75"/>
        </w:rPr>
        <w:t xml:space="preserve"> </w:t>
      </w:r>
      <w:r>
        <w:rPr>
          <w:i/>
          <w:iCs/>
          <w:color w:val="000000"/>
        </w:rPr>
        <w:t>между</w:t>
      </w:r>
      <w:r>
        <w:rPr>
          <w:color w:val="000000"/>
          <w:spacing w:val="78"/>
        </w:rPr>
        <w:t xml:space="preserve"> </w:t>
      </w:r>
      <w:r>
        <w:rPr>
          <w:i/>
          <w:iCs/>
          <w:color w:val="000000"/>
        </w:rPr>
        <w:t>его</w:t>
      </w:r>
      <w:r>
        <w:rPr>
          <w:color w:val="000000"/>
          <w:spacing w:val="76"/>
        </w:rPr>
        <w:t xml:space="preserve"> 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ич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ой</w:t>
      </w:r>
      <w:r>
        <w:rPr>
          <w:color w:val="000000"/>
          <w:spacing w:val="76"/>
        </w:rPr>
        <w:t xml:space="preserve"> </w:t>
      </w:r>
      <w:r>
        <w:rPr>
          <w:i/>
          <w:iCs/>
          <w:color w:val="000000"/>
        </w:rPr>
        <w:t>заи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тересованностью</w:t>
      </w:r>
      <w:proofErr w:type="gramEnd"/>
      <w:r>
        <w:rPr>
          <w:color w:val="000000"/>
          <w:spacing w:val="78"/>
        </w:rPr>
        <w:t xml:space="preserve"> </w:t>
      </w:r>
      <w:r>
        <w:rPr>
          <w:i/>
          <w:iCs/>
          <w:color w:val="000000"/>
        </w:rPr>
        <w:t>и</w:t>
      </w:r>
      <w:r>
        <w:rPr>
          <w:color w:val="000000"/>
          <w:spacing w:val="76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тересами</w:t>
      </w:r>
      <w:r>
        <w:rPr>
          <w:color w:val="000000"/>
          <w:spacing w:val="76"/>
        </w:rPr>
        <w:t xml:space="preserve"> </w:t>
      </w:r>
      <w:proofErr w:type="gramStart"/>
      <w:r>
        <w:rPr>
          <w:i/>
          <w:iCs/>
          <w:color w:val="000000"/>
        </w:rPr>
        <w:t>обучающегося</w:t>
      </w:r>
      <w:proofErr w:type="gramEnd"/>
      <w:r>
        <w:rPr>
          <w:i/>
          <w:iCs/>
          <w:color w:val="000000"/>
        </w:rPr>
        <w:t>,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родителей</w:t>
      </w:r>
      <w:r>
        <w:rPr>
          <w:color w:val="000000"/>
          <w:spacing w:val="1"/>
        </w:rPr>
        <w:t xml:space="preserve"> 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</w:rPr>
        <w:t>закон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ых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предста</w:t>
      </w:r>
      <w:r>
        <w:rPr>
          <w:i/>
          <w:iCs/>
          <w:color w:val="000000"/>
          <w:spacing w:val="-2"/>
        </w:rPr>
        <w:t>в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еле</w:t>
      </w:r>
      <w:r>
        <w:rPr>
          <w:i/>
          <w:iCs/>
          <w:color w:val="000000"/>
          <w:spacing w:val="1"/>
        </w:rPr>
        <w:t>й</w:t>
      </w:r>
      <w:r>
        <w:rPr>
          <w:i/>
          <w:iCs/>
          <w:color w:val="000000"/>
        </w:rPr>
        <w:t>)</w:t>
      </w:r>
      <w:r>
        <w:rPr>
          <w:color w:val="000000"/>
          <w:spacing w:val="-2"/>
        </w:rPr>
        <w:t xml:space="preserve"> </w:t>
      </w:r>
      <w:r>
        <w:rPr>
          <w:i/>
          <w:iCs/>
          <w:color w:val="000000"/>
        </w:rPr>
        <w:t>нес</w:t>
      </w:r>
      <w:r>
        <w:rPr>
          <w:i/>
          <w:iCs/>
          <w:color w:val="000000"/>
          <w:spacing w:val="1"/>
        </w:rPr>
        <w:t>о</w:t>
      </w:r>
      <w:r>
        <w:rPr>
          <w:i/>
          <w:iCs/>
          <w:color w:val="000000"/>
        </w:rPr>
        <w:t>вершен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олетних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обуча</w:t>
      </w:r>
      <w:r>
        <w:rPr>
          <w:i/>
          <w:iCs/>
          <w:color w:val="000000"/>
          <w:spacing w:val="1"/>
        </w:rPr>
        <w:t>ю</w:t>
      </w:r>
      <w:r>
        <w:rPr>
          <w:i/>
          <w:iCs/>
          <w:color w:val="000000"/>
        </w:rPr>
        <w:t>щихс</w:t>
      </w:r>
      <w:r>
        <w:rPr>
          <w:i/>
          <w:iCs/>
          <w:color w:val="000000"/>
          <w:spacing w:val="5"/>
        </w:rPr>
        <w:t>я</w:t>
      </w:r>
      <w:r>
        <w:rPr>
          <w:color w:val="000000"/>
        </w:rPr>
        <w:t>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/>
        <w:rPr>
          <w:color w:val="000000"/>
          <w:sz w:val="6"/>
          <w:szCs w:val="6"/>
        </w:rPr>
      </w:pPr>
      <w:r>
        <w:rPr>
          <w:color w:val="000000"/>
        </w:rPr>
        <w:t>3.2.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он</w:t>
      </w:r>
      <w:r>
        <w:rPr>
          <w:color w:val="000000"/>
          <w:spacing w:val="1"/>
        </w:rPr>
        <w:t>к</w:t>
      </w:r>
      <w:r>
        <w:rPr>
          <w:color w:val="000000"/>
        </w:rPr>
        <w:t>рет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сит</w:t>
      </w:r>
      <w:r>
        <w:rPr>
          <w:color w:val="000000"/>
          <w:spacing w:val="-5"/>
        </w:rPr>
        <w:t>у</w:t>
      </w:r>
      <w:r>
        <w:rPr>
          <w:color w:val="000000"/>
        </w:rPr>
        <w:t>а</w:t>
      </w:r>
      <w:r>
        <w:rPr>
          <w:color w:val="000000"/>
          <w:spacing w:val="1"/>
        </w:rPr>
        <w:t>ци</w:t>
      </w:r>
      <w:r>
        <w:rPr>
          <w:color w:val="000000"/>
        </w:rPr>
        <w:t>ями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н</w:t>
      </w:r>
      <w:r>
        <w:rPr>
          <w:color w:val="000000"/>
        </w:rPr>
        <w:t>ф</w:t>
      </w:r>
      <w:r>
        <w:rPr>
          <w:color w:val="000000"/>
          <w:spacing w:val="1"/>
        </w:rPr>
        <w:t>л</w:t>
      </w:r>
      <w:r>
        <w:rPr>
          <w:color w:val="000000"/>
        </w:rPr>
        <w:t>икта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  <w:spacing w:val="6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едаго</w:t>
      </w:r>
      <w:r>
        <w:rPr>
          <w:color w:val="000000"/>
          <w:spacing w:val="5"/>
        </w:rPr>
        <w:t>г</w:t>
      </w:r>
      <w:r>
        <w:rPr>
          <w:color w:val="000000"/>
          <w:spacing w:val="1"/>
        </w:rPr>
        <w:t>и</w:t>
      </w:r>
      <w:r>
        <w:rPr>
          <w:color w:val="000000"/>
        </w:rPr>
        <w:t>ческого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</w:rPr>
        <w:t>ботн</w:t>
      </w:r>
      <w:r>
        <w:rPr>
          <w:color w:val="000000"/>
          <w:spacing w:val="1"/>
        </w:rPr>
        <w:t>ик</w:t>
      </w:r>
      <w:r>
        <w:rPr>
          <w:color w:val="000000"/>
        </w:rPr>
        <w:t>а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мо</w:t>
      </w:r>
      <w:r>
        <w:rPr>
          <w:color w:val="000000"/>
          <w:spacing w:val="1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т являт</w:t>
      </w:r>
      <w:r>
        <w:rPr>
          <w:color w:val="000000"/>
          <w:spacing w:val="1"/>
        </w:rPr>
        <w:t>ь</w:t>
      </w:r>
      <w:r>
        <w:rPr>
          <w:color w:val="000000"/>
        </w:rPr>
        <w:t>ся, в частност</w:t>
      </w:r>
      <w:r>
        <w:rPr>
          <w:color w:val="000000"/>
          <w:spacing w:val="1"/>
        </w:rPr>
        <w:t>и</w:t>
      </w:r>
      <w:r>
        <w:rPr>
          <w:color w:val="000000"/>
        </w:rPr>
        <w:t>, си</w:t>
      </w:r>
      <w:r>
        <w:rPr>
          <w:color w:val="000000"/>
          <w:spacing w:val="3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ац</w:t>
      </w:r>
      <w:r>
        <w:rPr>
          <w:color w:val="000000"/>
          <w:spacing w:val="1"/>
        </w:rPr>
        <w:t>ии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к</w:t>
      </w:r>
      <w:r>
        <w:rPr>
          <w:color w:val="000000"/>
        </w:rPr>
        <w:t>огда педаго</w:t>
      </w:r>
      <w:r>
        <w:rPr>
          <w:color w:val="000000"/>
          <w:spacing w:val="-2"/>
        </w:rPr>
        <w:t>г</w:t>
      </w:r>
      <w:r>
        <w:rPr>
          <w:color w:val="000000"/>
        </w:rPr>
        <w:t>ическ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работни</w:t>
      </w:r>
      <w:r>
        <w:rPr>
          <w:color w:val="000000"/>
          <w:spacing w:val="1"/>
        </w:rPr>
        <w:t>к</w:t>
      </w:r>
      <w:r>
        <w:rPr>
          <w:color w:val="000000"/>
        </w:rPr>
        <w:t>:</w:t>
      </w:r>
    </w:p>
    <w:p w:rsidR="00FA3901" w:rsidRDefault="00FA3901" w:rsidP="00FA3901">
      <w:pPr>
        <w:spacing w:after="3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spacing w:line="235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ведет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роки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к</w:t>
      </w:r>
      <w:r>
        <w:rPr>
          <w:color w:val="000000"/>
        </w:rPr>
        <w:t>азывает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лат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обра</w:t>
      </w:r>
      <w:r>
        <w:rPr>
          <w:color w:val="000000"/>
          <w:spacing w:val="1"/>
        </w:rPr>
        <w:t>з</w:t>
      </w:r>
      <w:r>
        <w:rPr>
          <w:color w:val="000000"/>
        </w:rPr>
        <w:t>ова</w:t>
      </w:r>
      <w:r>
        <w:rPr>
          <w:color w:val="000000"/>
          <w:spacing w:val="2"/>
        </w:rPr>
        <w:t>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66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с</w:t>
      </w:r>
      <w:r>
        <w:rPr>
          <w:color w:val="000000"/>
          <w:spacing w:val="5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ги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од</w:t>
      </w:r>
      <w:r>
        <w:rPr>
          <w:color w:val="000000"/>
          <w:spacing w:val="1"/>
        </w:rPr>
        <w:t>н</w:t>
      </w:r>
      <w:r>
        <w:rPr>
          <w:color w:val="000000"/>
        </w:rPr>
        <w:t>их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-2"/>
        </w:rPr>
        <w:t>е</w:t>
      </w:r>
      <w:r>
        <w:rPr>
          <w:color w:val="000000"/>
        </w:rPr>
        <w:t>х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же 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ающи</w:t>
      </w:r>
      <w:r>
        <w:rPr>
          <w:color w:val="000000"/>
          <w:spacing w:val="2"/>
        </w:rPr>
        <w:t>х</w:t>
      </w:r>
      <w:r>
        <w:rPr>
          <w:color w:val="000000"/>
        </w:rPr>
        <w:t>ся;</w:t>
      </w:r>
    </w:p>
    <w:p w:rsidR="00FA3901" w:rsidRDefault="00FA3901" w:rsidP="00FA3901">
      <w:pPr>
        <w:ind w:left="390" w:right="17"/>
        <w:jc w:val="right"/>
        <w:rPr>
          <w:color w:val="000000"/>
        </w:rPr>
      </w:pPr>
      <w:proofErr w:type="gramStart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-4"/>
        </w:rPr>
        <w:t>«</w:t>
      </w:r>
      <w:r>
        <w:rPr>
          <w:color w:val="000000"/>
          <w:spacing w:val="1"/>
        </w:rPr>
        <w:t>обм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ваетс</w:t>
      </w:r>
      <w:r>
        <w:rPr>
          <w:color w:val="000000"/>
          <w:spacing w:val="3"/>
        </w:rPr>
        <w:t>я</w:t>
      </w:r>
      <w:r>
        <w:rPr>
          <w:color w:val="000000"/>
        </w:rPr>
        <w:t>»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 колл</w:t>
      </w:r>
      <w:r>
        <w:rPr>
          <w:color w:val="000000"/>
          <w:spacing w:val="2"/>
        </w:rPr>
        <w:t>е</w:t>
      </w:r>
      <w:r>
        <w:rPr>
          <w:color w:val="000000"/>
        </w:rPr>
        <w:t>гами слаб</w:t>
      </w:r>
      <w:r>
        <w:rPr>
          <w:color w:val="000000"/>
          <w:spacing w:val="4"/>
        </w:rPr>
        <w:t>о</w:t>
      </w:r>
      <w:r>
        <w:rPr>
          <w:color w:val="000000"/>
          <w:spacing w:val="-4"/>
        </w:rPr>
        <w:t>у</w:t>
      </w:r>
      <w:r>
        <w:rPr>
          <w:color w:val="000000"/>
        </w:rPr>
        <w:t>спе</w:t>
      </w:r>
      <w:r>
        <w:rPr>
          <w:color w:val="000000"/>
          <w:spacing w:val="1"/>
        </w:rPr>
        <w:t>в</w:t>
      </w:r>
      <w:r>
        <w:rPr>
          <w:color w:val="000000"/>
        </w:rPr>
        <w:t>ающ</w:t>
      </w:r>
      <w:r>
        <w:rPr>
          <w:color w:val="000000"/>
          <w:spacing w:val="1"/>
        </w:rPr>
        <w:t>и</w:t>
      </w:r>
      <w:r>
        <w:rPr>
          <w:color w:val="000000"/>
        </w:rPr>
        <w:t>ми 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</w:rPr>
        <w:t>чающимися для репет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торства;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щ</w:t>
      </w:r>
      <w:r>
        <w:rPr>
          <w:color w:val="000000"/>
        </w:rPr>
        <w:t>ествляет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репет</w:t>
      </w:r>
      <w:r>
        <w:rPr>
          <w:color w:val="000000"/>
          <w:spacing w:val="1"/>
        </w:rPr>
        <w:t>и</w:t>
      </w:r>
      <w:r>
        <w:rPr>
          <w:color w:val="000000"/>
        </w:rPr>
        <w:t>торство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4"/>
        </w:rPr>
        <w:t>б</w:t>
      </w:r>
      <w:r>
        <w:rPr>
          <w:color w:val="000000"/>
          <w:spacing w:val="-3"/>
        </w:rPr>
        <w:t>у</w:t>
      </w:r>
      <w:r>
        <w:rPr>
          <w:color w:val="000000"/>
        </w:rPr>
        <w:t>чающим</w:t>
      </w:r>
      <w:r>
        <w:rPr>
          <w:color w:val="000000"/>
          <w:spacing w:val="1"/>
        </w:rPr>
        <w:t>и</w:t>
      </w:r>
      <w:r>
        <w:rPr>
          <w:color w:val="000000"/>
        </w:rPr>
        <w:t>ся,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которых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3"/>
        </w:rPr>
        <w:t>б</w:t>
      </w:r>
      <w:r>
        <w:rPr>
          <w:color w:val="000000"/>
          <w:spacing w:val="-4"/>
        </w:rPr>
        <w:t>у</w:t>
      </w:r>
      <w:r>
        <w:rPr>
          <w:color w:val="000000"/>
        </w:rPr>
        <w:t>чает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</w:rPr>
        <w:t>а</w:t>
      </w:r>
      <w:r>
        <w:rPr>
          <w:color w:val="000000"/>
          <w:spacing w:val="1"/>
        </w:rPr>
        <w:t>мк</w:t>
      </w:r>
      <w:r>
        <w:rPr>
          <w:color w:val="000000"/>
        </w:rPr>
        <w:t>ах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довых</w:t>
      </w:r>
      <w:proofErr w:type="gramEnd"/>
    </w:p>
    <w:p w:rsidR="00FA3901" w:rsidRDefault="00FA3901" w:rsidP="00FA3901">
      <w:pPr>
        <w:spacing w:line="228" w:lineRule="auto"/>
        <w:ind w:left="819"/>
        <w:rPr>
          <w:rFonts w:ascii="Symbol" w:eastAsia="Symbol" w:hAnsi="Symbol" w:cs="Symbol"/>
          <w:color w:val="000000"/>
        </w:rPr>
      </w:pP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остей;</w:t>
      </w:r>
    </w:p>
    <w:p w:rsidR="00FA3901" w:rsidRDefault="00FA3901" w:rsidP="00FA3901">
      <w:pPr>
        <w:spacing w:line="235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о</w:t>
      </w:r>
      <w:r>
        <w:rPr>
          <w:color w:val="000000"/>
          <w:spacing w:val="1"/>
        </w:rPr>
        <w:t>с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щ</w:t>
      </w:r>
      <w:r>
        <w:rPr>
          <w:color w:val="000000"/>
        </w:rPr>
        <w:t>ествляет</w:t>
      </w:r>
      <w:r>
        <w:rPr>
          <w:color w:val="000000"/>
          <w:spacing w:val="167"/>
        </w:rPr>
        <w:t xml:space="preserve"> </w:t>
      </w:r>
      <w:r>
        <w:rPr>
          <w:color w:val="000000"/>
        </w:rPr>
        <w:t>репетиторство</w:t>
      </w:r>
      <w:r>
        <w:rPr>
          <w:color w:val="000000"/>
          <w:spacing w:val="16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67"/>
        </w:rPr>
        <w:t xml:space="preserve"> </w:t>
      </w:r>
      <w:r>
        <w:rPr>
          <w:color w:val="000000"/>
        </w:rPr>
        <w:t>рабочее</w:t>
      </w:r>
      <w:r>
        <w:rPr>
          <w:color w:val="000000"/>
          <w:spacing w:val="166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ремя</w:t>
      </w:r>
      <w:r>
        <w:rPr>
          <w:color w:val="000000"/>
          <w:spacing w:val="165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</w:rPr>
        <w:t>время</w:t>
      </w:r>
      <w:r>
        <w:rPr>
          <w:color w:val="000000"/>
          <w:spacing w:val="171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рока,</w:t>
      </w:r>
      <w:r>
        <w:rPr>
          <w:color w:val="000000"/>
          <w:spacing w:val="166"/>
        </w:rPr>
        <w:t xml:space="preserve"> </w:t>
      </w:r>
      <w:r>
        <w:rPr>
          <w:color w:val="000000"/>
        </w:rPr>
        <w:t>внеклассного меропр</w:t>
      </w:r>
      <w:r>
        <w:rPr>
          <w:color w:val="000000"/>
          <w:spacing w:val="1"/>
        </w:rPr>
        <w:t>и</w:t>
      </w:r>
      <w:r>
        <w:rPr>
          <w:color w:val="000000"/>
        </w:rPr>
        <w:t>ят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и т. </w:t>
      </w:r>
      <w:r>
        <w:rPr>
          <w:color w:val="000000"/>
          <w:spacing w:val="1"/>
        </w:rPr>
        <w:t>д</w:t>
      </w:r>
      <w:r>
        <w:rPr>
          <w:color w:val="000000"/>
        </w:rPr>
        <w:t>.);</w:t>
      </w:r>
    </w:p>
    <w:p w:rsidR="00FA3901" w:rsidRDefault="00FA3901" w:rsidP="00FA3901">
      <w:pPr>
        <w:tabs>
          <w:tab w:val="left" w:pos="819"/>
          <w:tab w:val="left" w:pos="1987"/>
          <w:tab w:val="left" w:pos="3085"/>
          <w:tab w:val="left" w:pos="3469"/>
          <w:tab w:val="left" w:pos="4411"/>
          <w:tab w:val="left" w:pos="4891"/>
          <w:tab w:val="left" w:pos="6625"/>
          <w:tab w:val="left" w:pos="7128"/>
          <w:tab w:val="left" w:pos="8438"/>
        </w:tabs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2"/>
        </w:rPr>
        <w:t>л</w:t>
      </w:r>
      <w:r>
        <w:rPr>
          <w:color w:val="000000"/>
          <w:spacing w:val="-3"/>
        </w:rPr>
        <w:t>у</w:t>
      </w:r>
      <w:r>
        <w:rPr>
          <w:color w:val="000000"/>
        </w:rPr>
        <w:t>чает</w:t>
      </w:r>
      <w:r>
        <w:rPr>
          <w:color w:val="000000"/>
        </w:rPr>
        <w:tab/>
        <w:t>под</w:t>
      </w:r>
      <w:r>
        <w:rPr>
          <w:color w:val="000000"/>
          <w:spacing w:val="1"/>
        </w:rPr>
        <w:t>а</w:t>
      </w:r>
      <w:r>
        <w:rPr>
          <w:color w:val="000000"/>
        </w:rPr>
        <w:t>рки</w:t>
      </w:r>
      <w:r>
        <w:rPr>
          <w:color w:val="000000"/>
        </w:rPr>
        <w:tab/>
        <w:t>и</w:t>
      </w:r>
      <w:r>
        <w:rPr>
          <w:color w:val="000000"/>
        </w:rPr>
        <w:tab/>
      </w:r>
      <w:r>
        <w:rPr>
          <w:color w:val="000000"/>
          <w:spacing w:val="-4"/>
        </w:rPr>
        <w:t>у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ги</w:t>
      </w:r>
      <w:r>
        <w:rPr>
          <w:color w:val="000000"/>
        </w:rPr>
        <w:tab/>
        <w:t>от</w:t>
      </w:r>
      <w:r>
        <w:rPr>
          <w:color w:val="000000"/>
        </w:rPr>
        <w:tab/>
        <w:t>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</w:t>
      </w:r>
      <w:r>
        <w:rPr>
          <w:color w:val="000000"/>
          <w:spacing w:val="2"/>
        </w:rPr>
        <w:t>ю</w:t>
      </w:r>
      <w:r>
        <w:rPr>
          <w:color w:val="000000"/>
        </w:rPr>
        <w:t>щи</w:t>
      </w:r>
      <w:r>
        <w:rPr>
          <w:color w:val="000000"/>
          <w:spacing w:val="3"/>
        </w:rPr>
        <w:t>х</w:t>
      </w:r>
      <w:r>
        <w:rPr>
          <w:color w:val="000000"/>
        </w:rPr>
        <w:t>ся,</w:t>
      </w:r>
      <w:r>
        <w:rPr>
          <w:color w:val="000000"/>
        </w:rPr>
        <w:tab/>
        <w:t>их</w:t>
      </w:r>
      <w:r>
        <w:rPr>
          <w:color w:val="000000"/>
        </w:rPr>
        <w:tab/>
        <w:t>род</w:t>
      </w:r>
      <w:r>
        <w:rPr>
          <w:color w:val="000000"/>
          <w:spacing w:val="1"/>
        </w:rPr>
        <w:t>и</w:t>
      </w:r>
      <w:r>
        <w:rPr>
          <w:color w:val="000000"/>
        </w:rPr>
        <w:t>тел</w:t>
      </w:r>
      <w:r>
        <w:rPr>
          <w:color w:val="000000"/>
          <w:spacing w:val="-3"/>
        </w:rPr>
        <w:t>е</w:t>
      </w:r>
      <w:r>
        <w:rPr>
          <w:color w:val="000000"/>
        </w:rPr>
        <w:t>й</w:t>
      </w:r>
      <w:r>
        <w:rPr>
          <w:color w:val="000000"/>
        </w:rPr>
        <w:tab/>
        <w:t>(законн</w:t>
      </w:r>
      <w:r>
        <w:rPr>
          <w:color w:val="000000"/>
          <w:spacing w:val="-2"/>
        </w:rPr>
        <w:t>ы</w:t>
      </w:r>
      <w:r>
        <w:rPr>
          <w:color w:val="000000"/>
        </w:rPr>
        <w:t>х представите</w:t>
      </w:r>
      <w:r>
        <w:rPr>
          <w:color w:val="000000"/>
          <w:spacing w:val="1"/>
        </w:rPr>
        <w:t>л</w:t>
      </w:r>
      <w:r>
        <w:rPr>
          <w:color w:val="000000"/>
        </w:rPr>
        <w:t>ей) или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>н</w:t>
      </w:r>
      <w:r>
        <w:rPr>
          <w:color w:val="000000"/>
        </w:rPr>
        <w:t>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лиц в связи с его тр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д</w:t>
      </w:r>
      <w:r>
        <w:rPr>
          <w:color w:val="000000"/>
        </w:rPr>
        <w:t>овой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1"/>
        </w:rPr>
        <w:t>ю</w:t>
      </w:r>
      <w:r>
        <w:rPr>
          <w:color w:val="000000"/>
        </w:rPr>
        <w:t>;</w:t>
      </w:r>
    </w:p>
    <w:p w:rsidR="00FA3901" w:rsidRDefault="00FA3901" w:rsidP="00FA3901">
      <w:pPr>
        <w:spacing w:line="235" w:lineRule="auto"/>
        <w:ind w:left="459" w:right="1447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ча</w:t>
      </w:r>
      <w:r>
        <w:rPr>
          <w:color w:val="000000"/>
        </w:rPr>
        <w:t>ст</w:t>
      </w:r>
      <w:r>
        <w:rPr>
          <w:color w:val="000000"/>
          <w:spacing w:val="4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ет в формиро</w:t>
      </w:r>
      <w:r>
        <w:rPr>
          <w:color w:val="000000"/>
          <w:spacing w:val="2"/>
        </w:rPr>
        <w:t>в</w:t>
      </w:r>
      <w:r>
        <w:rPr>
          <w:color w:val="000000"/>
          <w:spacing w:val="1"/>
        </w:rPr>
        <w:t>ани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с</w:t>
      </w:r>
      <w:r>
        <w:rPr>
          <w:color w:val="000000"/>
        </w:rPr>
        <w:t>п</w:t>
      </w:r>
      <w:r>
        <w:rPr>
          <w:color w:val="000000"/>
          <w:spacing w:val="1"/>
        </w:rPr>
        <w:t>и</w:t>
      </w:r>
      <w:r>
        <w:rPr>
          <w:color w:val="000000"/>
        </w:rPr>
        <w:t>ска класса, осо</w:t>
      </w:r>
      <w:r>
        <w:rPr>
          <w:color w:val="000000"/>
          <w:spacing w:val="1"/>
        </w:rPr>
        <w:t>б</w:t>
      </w:r>
      <w:r>
        <w:rPr>
          <w:color w:val="000000"/>
        </w:rPr>
        <w:t>ен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п</w:t>
      </w:r>
      <w:r>
        <w:rPr>
          <w:color w:val="000000"/>
        </w:rPr>
        <w:t>ервоклассни</w:t>
      </w:r>
      <w:r>
        <w:rPr>
          <w:color w:val="000000"/>
          <w:spacing w:val="1"/>
        </w:rPr>
        <w:t>к</w:t>
      </w:r>
      <w:r>
        <w:rPr>
          <w:color w:val="000000"/>
        </w:rPr>
        <w:t xml:space="preserve">ов;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собирает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 xml:space="preserve">денежные средства на </w:t>
      </w:r>
      <w:r>
        <w:rPr>
          <w:color w:val="000000"/>
          <w:spacing w:val="2"/>
        </w:rPr>
        <w:t>н</w:t>
      </w:r>
      <w:r>
        <w:rPr>
          <w:color w:val="000000"/>
          <w:spacing w:val="-4"/>
        </w:rPr>
        <w:t>у</w:t>
      </w:r>
      <w:r>
        <w:rPr>
          <w:color w:val="000000"/>
        </w:rPr>
        <w:t>жды класса,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я;</w:t>
      </w:r>
    </w:p>
    <w:p w:rsidR="00FA3901" w:rsidRDefault="00FA3901" w:rsidP="00FA3901">
      <w:pPr>
        <w:spacing w:line="235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ча</w:t>
      </w:r>
      <w:r>
        <w:rPr>
          <w:color w:val="000000"/>
        </w:rPr>
        <w:t>ст</w:t>
      </w:r>
      <w:r>
        <w:rPr>
          <w:color w:val="000000"/>
          <w:spacing w:val="4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ет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50"/>
        </w:rPr>
        <w:t xml:space="preserve"> </w:t>
      </w:r>
      <w:r>
        <w:rPr>
          <w:color w:val="000000"/>
        </w:rPr>
        <w:t>жюри</w:t>
      </w:r>
      <w:r>
        <w:rPr>
          <w:color w:val="000000"/>
          <w:spacing w:val="15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к</w:t>
      </w:r>
      <w:r>
        <w:rPr>
          <w:color w:val="000000"/>
          <w:spacing w:val="-6"/>
        </w:rPr>
        <w:t>у</w:t>
      </w:r>
      <w:r>
        <w:rPr>
          <w:color w:val="000000"/>
        </w:rPr>
        <w:t>рсных</w:t>
      </w:r>
      <w:r>
        <w:rPr>
          <w:color w:val="000000"/>
          <w:spacing w:val="152"/>
        </w:rPr>
        <w:t xml:space="preserve"> </w:t>
      </w:r>
      <w:r>
        <w:rPr>
          <w:color w:val="000000"/>
        </w:rPr>
        <w:t>меропр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я</w:t>
      </w:r>
      <w:r>
        <w:rPr>
          <w:color w:val="000000"/>
        </w:rPr>
        <w:t>т</w:t>
      </w:r>
      <w:r>
        <w:rPr>
          <w:color w:val="000000"/>
          <w:spacing w:val="1"/>
        </w:rPr>
        <w:t>ий</w:t>
      </w:r>
      <w:r>
        <w:rPr>
          <w:color w:val="000000"/>
        </w:rPr>
        <w:t>,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олимпиад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5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аст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149"/>
        </w:rPr>
        <w:t xml:space="preserve"> </w:t>
      </w:r>
      <w:r>
        <w:rPr>
          <w:color w:val="000000"/>
        </w:rPr>
        <w:t>своих 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ающи</w:t>
      </w:r>
      <w:r>
        <w:rPr>
          <w:color w:val="000000"/>
          <w:spacing w:val="2"/>
        </w:rPr>
        <w:t>х</w:t>
      </w:r>
      <w:r>
        <w:rPr>
          <w:color w:val="000000"/>
        </w:rPr>
        <w:t>с</w:t>
      </w:r>
      <w:r>
        <w:rPr>
          <w:color w:val="000000"/>
          <w:spacing w:val="1"/>
        </w:rPr>
        <w:t>я</w:t>
      </w:r>
      <w:r>
        <w:rPr>
          <w:color w:val="000000"/>
        </w:rPr>
        <w:t>;</w:t>
      </w:r>
    </w:p>
    <w:p w:rsidR="00FA3901" w:rsidRDefault="00FA3901" w:rsidP="00FA3901">
      <w:pPr>
        <w:tabs>
          <w:tab w:val="left" w:pos="819"/>
          <w:tab w:val="left" w:pos="3476"/>
        </w:tabs>
        <w:spacing w:line="235" w:lineRule="auto"/>
        <w:ind w:left="81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2"/>
        </w:rPr>
        <w:t>л</w:t>
      </w:r>
      <w:r>
        <w:rPr>
          <w:color w:val="000000"/>
          <w:spacing w:val="-3"/>
        </w:rPr>
        <w:t>у</w:t>
      </w:r>
      <w:r>
        <w:rPr>
          <w:color w:val="000000"/>
        </w:rPr>
        <w:t>чает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редложен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</w:rPr>
        <w:tab/>
        <w:t>от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род</w:t>
      </w:r>
      <w:r>
        <w:rPr>
          <w:color w:val="000000"/>
          <w:spacing w:val="1"/>
        </w:rPr>
        <w:t>и</w:t>
      </w:r>
      <w:r>
        <w:rPr>
          <w:color w:val="000000"/>
        </w:rPr>
        <w:t>телей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(законных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редставителей)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"/>
        </w:rPr>
        <w:t>б</w:t>
      </w:r>
      <w:r>
        <w:rPr>
          <w:color w:val="000000"/>
          <w:spacing w:val="-3"/>
        </w:rPr>
        <w:t>у</w:t>
      </w:r>
      <w:r>
        <w:rPr>
          <w:color w:val="000000"/>
        </w:rPr>
        <w:t>чающи</w:t>
      </w:r>
      <w:r>
        <w:rPr>
          <w:color w:val="000000"/>
          <w:spacing w:val="3"/>
        </w:rPr>
        <w:t>х</w:t>
      </w:r>
      <w:r>
        <w:rPr>
          <w:color w:val="000000"/>
        </w:rPr>
        <w:t>ся, которых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н о</w:t>
      </w:r>
      <w:r>
        <w:rPr>
          <w:color w:val="000000"/>
          <w:spacing w:val="3"/>
        </w:rPr>
        <w:t>б</w:t>
      </w:r>
      <w:r>
        <w:rPr>
          <w:color w:val="000000"/>
          <w:spacing w:val="-7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 xml:space="preserve">ает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которых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является классным </w:t>
      </w:r>
      <w:r>
        <w:rPr>
          <w:color w:val="000000"/>
          <w:spacing w:val="3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ководител</w:t>
      </w:r>
      <w:r>
        <w:rPr>
          <w:color w:val="000000"/>
          <w:spacing w:val="1"/>
        </w:rPr>
        <w:t>е</w:t>
      </w:r>
      <w:r>
        <w:rPr>
          <w:color w:val="000000"/>
        </w:rPr>
        <w:t>м;</w:t>
      </w:r>
    </w:p>
    <w:p w:rsidR="00FA3901" w:rsidRDefault="00FA3901" w:rsidP="00FA3901">
      <w:pPr>
        <w:tabs>
          <w:tab w:val="left" w:pos="819"/>
          <w:tab w:val="left" w:pos="2301"/>
          <w:tab w:val="left" w:pos="4074"/>
          <w:tab w:val="left" w:pos="4985"/>
          <w:tab w:val="left" w:pos="6396"/>
          <w:tab w:val="left" w:pos="7811"/>
        </w:tabs>
        <w:ind w:left="819" w:hanging="360"/>
        <w:rPr>
          <w:color w:val="000000"/>
          <w:sz w:val="6"/>
          <w:szCs w:val="6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  <w:spacing w:val="1"/>
        </w:rPr>
        <w:t>и</w:t>
      </w:r>
      <w:r>
        <w:rPr>
          <w:color w:val="000000"/>
        </w:rPr>
        <w:t>споль</w:t>
      </w:r>
      <w:r>
        <w:rPr>
          <w:color w:val="000000"/>
          <w:spacing w:val="2"/>
        </w:rPr>
        <w:t>з</w:t>
      </w:r>
      <w:r>
        <w:rPr>
          <w:color w:val="000000"/>
          <w:spacing w:val="-4"/>
        </w:rPr>
        <w:t>у</w:t>
      </w:r>
      <w:r>
        <w:rPr>
          <w:color w:val="000000"/>
        </w:rPr>
        <w:t>ет</w:t>
      </w:r>
      <w:r>
        <w:rPr>
          <w:color w:val="000000"/>
        </w:rPr>
        <w:tab/>
        <w:t>возможност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</w:rPr>
        <w:tab/>
        <w:t>связи</w:t>
      </w:r>
      <w:r>
        <w:rPr>
          <w:color w:val="000000"/>
        </w:rPr>
        <w:tab/>
        <w:t>роди</w:t>
      </w:r>
      <w:r>
        <w:rPr>
          <w:color w:val="000000"/>
          <w:spacing w:val="-2"/>
        </w:rPr>
        <w:t>т</w:t>
      </w:r>
      <w:r>
        <w:rPr>
          <w:color w:val="000000"/>
        </w:rPr>
        <w:t>елей</w:t>
      </w:r>
      <w:r>
        <w:rPr>
          <w:color w:val="000000"/>
        </w:rPr>
        <w:tab/>
        <w:t>(зако</w:t>
      </w:r>
      <w:r>
        <w:rPr>
          <w:color w:val="000000"/>
          <w:spacing w:val="1"/>
        </w:rPr>
        <w:t>нн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</w:rPr>
        <w:tab/>
        <w:t>представителей) 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ающи</w:t>
      </w:r>
      <w:r>
        <w:rPr>
          <w:color w:val="000000"/>
          <w:spacing w:val="2"/>
        </w:rPr>
        <w:t>х</w:t>
      </w:r>
      <w:r>
        <w:rPr>
          <w:color w:val="000000"/>
        </w:rPr>
        <w:t>ся.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tabs>
          <w:tab w:val="left" w:pos="1879"/>
          <w:tab w:val="left" w:pos="2389"/>
          <w:tab w:val="left" w:pos="2902"/>
          <w:tab w:val="left" w:pos="3931"/>
          <w:tab w:val="left" w:pos="4651"/>
          <w:tab w:val="left" w:pos="5359"/>
          <w:tab w:val="left" w:pos="6575"/>
          <w:tab w:val="left" w:pos="6899"/>
          <w:tab w:val="left" w:pos="8350"/>
          <w:tab w:val="left" w:pos="8722"/>
        </w:tabs>
        <w:ind w:left="99" w:right="21"/>
        <w:jc w:val="both"/>
        <w:rPr>
          <w:color w:val="000000"/>
          <w:sz w:val="6"/>
          <w:szCs w:val="6"/>
        </w:rPr>
      </w:pPr>
      <w:r>
        <w:rPr>
          <w:color w:val="000000"/>
        </w:rPr>
        <w:t>3.3.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Согласно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ч.2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ст.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48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Федераль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го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«Об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осс</w:t>
      </w:r>
      <w:r>
        <w:rPr>
          <w:color w:val="000000"/>
          <w:spacing w:val="1"/>
        </w:rPr>
        <w:t>ий</w:t>
      </w:r>
      <w:r>
        <w:rPr>
          <w:color w:val="000000"/>
        </w:rPr>
        <w:t>ской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Федерац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и</w:t>
      </w:r>
      <w:r>
        <w:rPr>
          <w:color w:val="000000"/>
          <w:spacing w:val="-6"/>
        </w:rPr>
        <w:t>»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педагогический</w:t>
      </w:r>
      <w:r>
        <w:rPr>
          <w:color w:val="000000"/>
          <w:spacing w:val="70"/>
        </w:rPr>
        <w:t xml:space="preserve"> 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аботник</w:t>
      </w:r>
      <w:r>
        <w:rPr>
          <w:color w:val="000000"/>
          <w:spacing w:val="68"/>
        </w:rPr>
        <w:t xml:space="preserve"> </w:t>
      </w:r>
      <w:r>
        <w:rPr>
          <w:b/>
          <w:bCs/>
          <w:color w:val="000000"/>
        </w:rPr>
        <w:t>Учр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  <w:spacing w:val="-3"/>
        </w:rPr>
        <w:t>ж</w:t>
      </w:r>
      <w:r>
        <w:rPr>
          <w:b/>
          <w:bCs/>
          <w:color w:val="000000"/>
        </w:rPr>
        <w:t>дения,</w:t>
      </w:r>
      <w:r>
        <w:rPr>
          <w:color w:val="000000"/>
          <w:spacing w:val="69"/>
        </w:rPr>
        <w:t xml:space="preserve"> </w:t>
      </w:r>
      <w:r>
        <w:rPr>
          <w:b/>
          <w:bCs/>
          <w:color w:val="000000"/>
        </w:rPr>
        <w:t>в</w:t>
      </w:r>
      <w:r>
        <w:rPr>
          <w:color w:val="000000"/>
          <w:spacing w:val="70"/>
        </w:rPr>
        <w:t xml:space="preserve"> 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ом</w:t>
      </w:r>
      <w:r>
        <w:rPr>
          <w:color w:val="000000"/>
          <w:spacing w:val="67"/>
        </w:rPr>
        <w:t xml:space="preserve"> </w:t>
      </w:r>
      <w:r>
        <w:rPr>
          <w:b/>
          <w:bCs/>
          <w:color w:val="000000"/>
        </w:rPr>
        <w:t>числе</w:t>
      </w:r>
      <w:r>
        <w:rPr>
          <w:color w:val="000000"/>
          <w:spacing w:val="67"/>
        </w:rPr>
        <w:t xml:space="preserve"> </w:t>
      </w:r>
      <w:r>
        <w:rPr>
          <w:b/>
          <w:bCs/>
          <w:color w:val="000000"/>
        </w:rPr>
        <w:t>в</w:t>
      </w:r>
      <w:r>
        <w:rPr>
          <w:color w:val="000000"/>
          <w:spacing w:val="70"/>
        </w:rPr>
        <w:t xml:space="preserve"> </w:t>
      </w:r>
      <w:r>
        <w:rPr>
          <w:b/>
          <w:bCs/>
          <w:color w:val="000000"/>
        </w:rPr>
        <w:t>качестве</w:t>
      </w:r>
      <w:r>
        <w:rPr>
          <w:color w:val="000000"/>
          <w:spacing w:val="68"/>
        </w:rPr>
        <w:t xml:space="preserve"> </w:t>
      </w:r>
      <w:r>
        <w:rPr>
          <w:b/>
          <w:bCs/>
          <w:color w:val="000000"/>
        </w:rPr>
        <w:t>и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див</w:t>
      </w:r>
      <w:r>
        <w:rPr>
          <w:b/>
          <w:bCs/>
          <w:color w:val="000000"/>
          <w:spacing w:val="1"/>
        </w:rPr>
        <w:t>ид</w:t>
      </w:r>
      <w:r>
        <w:rPr>
          <w:b/>
          <w:bCs/>
          <w:color w:val="000000"/>
        </w:rPr>
        <w:t>уал</w:t>
      </w:r>
      <w:r>
        <w:rPr>
          <w:b/>
          <w:bCs/>
          <w:color w:val="000000"/>
          <w:spacing w:val="-2"/>
        </w:rPr>
        <w:t>ь</w:t>
      </w:r>
      <w:r>
        <w:rPr>
          <w:b/>
          <w:bCs/>
          <w:color w:val="000000"/>
        </w:rPr>
        <w:t>ного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едпр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нима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еля,</w:t>
      </w:r>
      <w:r>
        <w:rPr>
          <w:color w:val="000000"/>
        </w:rPr>
        <w:tab/>
      </w:r>
      <w:r>
        <w:rPr>
          <w:b/>
          <w:bCs/>
          <w:color w:val="000000"/>
        </w:rPr>
        <w:t>не</w:t>
      </w:r>
      <w:r>
        <w:rPr>
          <w:color w:val="000000"/>
        </w:rPr>
        <w:tab/>
      </w:r>
      <w:r>
        <w:rPr>
          <w:b/>
          <w:bCs/>
          <w:color w:val="000000"/>
        </w:rPr>
        <w:t>вп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аве</w:t>
      </w:r>
      <w:r>
        <w:rPr>
          <w:color w:val="000000"/>
        </w:rPr>
        <w:tab/>
      </w:r>
      <w:r>
        <w:rPr>
          <w:b/>
          <w:bCs/>
          <w:color w:val="000000"/>
        </w:rPr>
        <w:t>оказывать</w:t>
      </w:r>
      <w:r>
        <w:rPr>
          <w:color w:val="000000"/>
        </w:rPr>
        <w:tab/>
      </w:r>
      <w:r>
        <w:rPr>
          <w:b/>
          <w:bCs/>
          <w:color w:val="000000"/>
        </w:rPr>
        <w:t>пла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spacing w:val="1"/>
        </w:rPr>
        <w:t>ы</w:t>
      </w:r>
      <w:r>
        <w:rPr>
          <w:b/>
          <w:bCs/>
          <w:color w:val="000000"/>
        </w:rPr>
        <w:t>е</w:t>
      </w:r>
      <w:r>
        <w:rPr>
          <w:color w:val="000000"/>
        </w:rPr>
        <w:tab/>
      </w:r>
      <w:r>
        <w:rPr>
          <w:b/>
          <w:bCs/>
          <w:color w:val="000000"/>
        </w:rPr>
        <w:t>образо</w:t>
      </w:r>
      <w:r>
        <w:rPr>
          <w:b/>
          <w:bCs/>
          <w:color w:val="000000"/>
          <w:spacing w:val="-2"/>
        </w:rPr>
        <w:t>в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ельные</w:t>
      </w:r>
      <w:r>
        <w:rPr>
          <w:color w:val="000000"/>
        </w:rPr>
        <w:tab/>
      </w:r>
      <w:r>
        <w:rPr>
          <w:b/>
          <w:bCs/>
          <w:color w:val="000000"/>
        </w:rPr>
        <w:t>услу</w:t>
      </w:r>
      <w:r>
        <w:rPr>
          <w:b/>
          <w:bCs/>
          <w:color w:val="000000"/>
          <w:spacing w:val="-2"/>
        </w:rPr>
        <w:t>г</w:t>
      </w:r>
      <w:r>
        <w:rPr>
          <w:b/>
          <w:bCs/>
          <w:color w:val="000000"/>
        </w:rPr>
        <w:t>и</w:t>
      </w:r>
      <w:r>
        <w:rPr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обучаю</w:t>
      </w:r>
      <w:r>
        <w:rPr>
          <w:b/>
          <w:bCs/>
          <w:color w:val="000000"/>
          <w:spacing w:val="-3"/>
        </w:rPr>
        <w:t>щ</w:t>
      </w:r>
      <w:r>
        <w:rPr>
          <w:b/>
          <w:bCs/>
          <w:color w:val="000000"/>
        </w:rPr>
        <w:t>им</w:t>
      </w:r>
      <w:r>
        <w:rPr>
          <w:b/>
          <w:bCs/>
          <w:color w:val="000000"/>
          <w:spacing w:val="1"/>
        </w:rPr>
        <w:t>с</w:t>
      </w:r>
      <w:r>
        <w:rPr>
          <w:b/>
          <w:bCs/>
          <w:color w:val="000000"/>
        </w:rPr>
        <w:t>я</w:t>
      </w:r>
      <w:proofErr w:type="gramEnd"/>
      <w:r>
        <w:rPr>
          <w:color w:val="000000"/>
        </w:rPr>
        <w:tab/>
      </w:r>
      <w:r>
        <w:rPr>
          <w:b/>
          <w:bCs/>
          <w:color w:val="000000"/>
        </w:rPr>
        <w:t>в</w:t>
      </w:r>
      <w:r>
        <w:rPr>
          <w:color w:val="000000"/>
        </w:rPr>
        <w:t xml:space="preserve">    </w:t>
      </w:r>
      <w:r>
        <w:rPr>
          <w:color w:val="000000"/>
          <w:spacing w:val="-55"/>
        </w:rPr>
        <w:t xml:space="preserve"> </w:t>
      </w:r>
      <w:r>
        <w:rPr>
          <w:b/>
          <w:bCs/>
          <w:color w:val="000000"/>
        </w:rPr>
        <w:t>Учр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  <w:spacing w:val="-2"/>
        </w:rPr>
        <w:t>ж</w:t>
      </w:r>
      <w:r>
        <w:rPr>
          <w:b/>
          <w:bCs/>
          <w:color w:val="000000"/>
        </w:rPr>
        <w:t>ден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и,</w:t>
      </w:r>
      <w:r>
        <w:rPr>
          <w:color w:val="000000"/>
        </w:rPr>
        <w:t xml:space="preserve">    </w:t>
      </w:r>
      <w:r>
        <w:rPr>
          <w:color w:val="000000"/>
          <w:spacing w:val="-56"/>
        </w:rPr>
        <w:t xml:space="preserve"> </w:t>
      </w:r>
      <w:r>
        <w:rPr>
          <w:b/>
          <w:bCs/>
          <w:color w:val="000000"/>
        </w:rPr>
        <w:t>если</w:t>
      </w:r>
      <w:r>
        <w:rPr>
          <w:color w:val="000000"/>
        </w:rPr>
        <w:tab/>
      </w:r>
      <w:r>
        <w:rPr>
          <w:b/>
          <w:bCs/>
          <w:color w:val="000000"/>
        </w:rPr>
        <w:t>э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о</w:t>
      </w:r>
      <w:r>
        <w:rPr>
          <w:color w:val="000000"/>
        </w:rPr>
        <w:t xml:space="preserve">    </w:t>
      </w:r>
      <w:r>
        <w:rPr>
          <w:color w:val="000000"/>
          <w:spacing w:val="-57"/>
        </w:rPr>
        <w:t xml:space="preserve"> </w:t>
      </w:r>
      <w:r>
        <w:rPr>
          <w:b/>
          <w:bCs/>
          <w:color w:val="000000"/>
        </w:rPr>
        <w:t>пр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водит</w:t>
      </w:r>
      <w:r>
        <w:rPr>
          <w:color w:val="000000"/>
        </w:rPr>
        <w:t xml:space="preserve">    </w:t>
      </w:r>
      <w:r>
        <w:rPr>
          <w:color w:val="000000"/>
          <w:spacing w:val="-56"/>
        </w:rPr>
        <w:t xml:space="preserve"> </w:t>
      </w:r>
      <w:r>
        <w:rPr>
          <w:b/>
          <w:bCs/>
          <w:color w:val="000000"/>
        </w:rPr>
        <w:t>к</w:t>
      </w:r>
      <w:r>
        <w:rPr>
          <w:color w:val="000000"/>
        </w:rPr>
        <w:tab/>
      </w:r>
      <w:r>
        <w:rPr>
          <w:b/>
          <w:bCs/>
          <w:color w:val="000000"/>
        </w:rPr>
        <w:t>ко</w:t>
      </w:r>
      <w:r>
        <w:rPr>
          <w:b/>
          <w:bCs/>
          <w:color w:val="000000"/>
          <w:spacing w:val="-2"/>
        </w:rPr>
        <w:t>н</w:t>
      </w:r>
      <w:r>
        <w:rPr>
          <w:b/>
          <w:bCs/>
          <w:color w:val="000000"/>
          <w:spacing w:val="-3"/>
        </w:rPr>
        <w:t>ф</w:t>
      </w:r>
      <w:r>
        <w:rPr>
          <w:b/>
          <w:bCs/>
          <w:color w:val="000000"/>
        </w:rPr>
        <w:t>ли</w:t>
      </w:r>
      <w:r>
        <w:rPr>
          <w:b/>
          <w:bCs/>
          <w:color w:val="000000"/>
          <w:spacing w:val="1"/>
        </w:rPr>
        <w:t>кт</w:t>
      </w:r>
      <w:r>
        <w:rPr>
          <w:b/>
          <w:bCs/>
          <w:color w:val="000000"/>
        </w:rPr>
        <w:t>у</w:t>
      </w:r>
      <w:r>
        <w:rPr>
          <w:color w:val="000000"/>
        </w:rPr>
        <w:tab/>
      </w:r>
      <w:r>
        <w:rPr>
          <w:b/>
          <w:bCs/>
          <w:color w:val="000000"/>
        </w:rPr>
        <w:t>ин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ер</w:t>
      </w:r>
      <w:r>
        <w:rPr>
          <w:b/>
          <w:bCs/>
          <w:color w:val="000000"/>
          <w:spacing w:val="8"/>
        </w:rPr>
        <w:t>е</w:t>
      </w:r>
      <w:r>
        <w:rPr>
          <w:b/>
          <w:bCs/>
          <w:color w:val="000000"/>
        </w:rPr>
        <w:t>сов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педагогического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раб</w:t>
      </w:r>
      <w:r>
        <w:rPr>
          <w:b/>
          <w:bCs/>
          <w:color w:val="000000"/>
          <w:spacing w:val="1"/>
        </w:rPr>
        <w:t>о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ника.</w:t>
      </w:r>
    </w:p>
    <w:p w:rsidR="00FA3901" w:rsidRDefault="00FA3901" w:rsidP="00FA3901">
      <w:pPr>
        <w:spacing w:after="5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spacing w:line="235" w:lineRule="auto"/>
        <w:ind w:left="99" w:right="19"/>
        <w:jc w:val="both"/>
        <w:rPr>
          <w:color w:val="000000"/>
          <w:spacing w:val="14"/>
        </w:rPr>
      </w:pPr>
      <w:r>
        <w:rPr>
          <w:color w:val="000000"/>
        </w:rPr>
        <w:t>3.4.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1"/>
        </w:rPr>
        <w:t>Родители (законные представители) обучающихся вправе обращаться директору по вопросам о наличии или об отсутствии конфликта интересов педагогического работника.</w:t>
      </w:r>
    </w:p>
    <w:p w:rsidR="00FA3901" w:rsidRDefault="00FA3901" w:rsidP="00FA3901">
      <w:pPr>
        <w:ind w:left="99"/>
        <w:rPr>
          <w:color w:val="000000"/>
          <w:sz w:val="6"/>
          <w:szCs w:val="6"/>
        </w:rPr>
      </w:pPr>
      <w:r>
        <w:rPr>
          <w:color w:val="000000"/>
          <w:spacing w:val="14"/>
        </w:rPr>
        <w:t xml:space="preserve"> 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spacing w:line="235" w:lineRule="auto"/>
        <w:ind w:left="99" w:right="19"/>
        <w:jc w:val="center"/>
        <w:rPr>
          <w:color w:val="000000"/>
          <w:sz w:val="6"/>
          <w:szCs w:val="6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КО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ФЛИ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Т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ИНТЕ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ЕСОВ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ЗАИ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Т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1"/>
        </w:rPr>
        <w:t>С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1"/>
        </w:rPr>
        <w:t>В</w:t>
      </w:r>
      <w:r>
        <w:rPr>
          <w:b/>
          <w:bCs/>
          <w:color w:val="000000"/>
        </w:rPr>
        <w:t>АННЫХ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Л</w:t>
      </w:r>
      <w:r>
        <w:rPr>
          <w:b/>
          <w:bCs/>
          <w:color w:val="000000"/>
        </w:rPr>
        <w:t>ИЦ</w:t>
      </w:r>
    </w:p>
    <w:p w:rsidR="00FA3901" w:rsidRDefault="00FA3901" w:rsidP="00FA3901">
      <w:pPr>
        <w:spacing w:after="7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3"/>
        <w:jc w:val="both"/>
        <w:rPr>
          <w:color w:val="000000"/>
          <w:sz w:val="6"/>
          <w:szCs w:val="6"/>
        </w:rPr>
      </w:pPr>
      <w:r>
        <w:rPr>
          <w:color w:val="000000"/>
        </w:rPr>
        <w:t>4.1.</w:t>
      </w:r>
      <w:r>
        <w:rPr>
          <w:color w:val="000000"/>
          <w:spacing w:val="33"/>
        </w:rPr>
        <w:t xml:space="preserve"> </w:t>
      </w:r>
      <w:proofErr w:type="gramStart"/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</w:rPr>
        <w:t>ами,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</w:t>
      </w:r>
      <w:r>
        <w:rPr>
          <w:color w:val="000000"/>
          <w:spacing w:val="1"/>
        </w:rPr>
        <w:t>н</w:t>
      </w:r>
      <w:r>
        <w:rPr>
          <w:color w:val="000000"/>
        </w:rPr>
        <w:t>тересов</w:t>
      </w:r>
      <w:r>
        <w:rPr>
          <w:color w:val="000000"/>
          <w:spacing w:val="-2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"/>
        </w:rPr>
        <w:t>в</w:t>
      </w:r>
      <w:r>
        <w:rPr>
          <w:color w:val="000000"/>
        </w:rPr>
        <w:t>ершен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тех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действи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в том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числе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делок,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ги</w:t>
      </w:r>
      <w:r>
        <w:rPr>
          <w:color w:val="000000"/>
        </w:rPr>
        <w:t>ми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орган</w:t>
      </w:r>
      <w:r>
        <w:rPr>
          <w:color w:val="000000"/>
          <w:spacing w:val="1"/>
        </w:rPr>
        <w:t>из</w:t>
      </w:r>
      <w:r>
        <w:rPr>
          <w:color w:val="000000"/>
        </w:rPr>
        <w:t>ац</w:t>
      </w:r>
      <w:r>
        <w:rPr>
          <w:color w:val="000000"/>
          <w:spacing w:val="5"/>
        </w:rPr>
        <w:t>и</w:t>
      </w:r>
      <w:r>
        <w:rPr>
          <w:color w:val="000000"/>
        </w:rPr>
        <w:t>ями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(далее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</w:t>
      </w:r>
      <w:r>
        <w:rPr>
          <w:color w:val="000000"/>
          <w:spacing w:val="1"/>
        </w:rPr>
        <w:t>н</w:t>
      </w:r>
      <w:r>
        <w:rPr>
          <w:color w:val="000000"/>
        </w:rPr>
        <w:t>тересованные л</w:t>
      </w:r>
      <w:r>
        <w:rPr>
          <w:color w:val="000000"/>
          <w:spacing w:val="1"/>
        </w:rPr>
        <w:t>иц</w:t>
      </w:r>
      <w:r>
        <w:rPr>
          <w:color w:val="000000"/>
        </w:rPr>
        <w:t>а)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ст.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27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6"/>
        </w:rPr>
        <w:t>«</w:t>
      </w:r>
      <w:r>
        <w:rPr>
          <w:color w:val="000000"/>
        </w:rPr>
        <w:t>О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екоммерческ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органи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-2"/>
        </w:rPr>
        <w:t>ц</w:t>
      </w:r>
      <w:r>
        <w:rPr>
          <w:color w:val="000000"/>
        </w:rPr>
        <w:t>ия</w:t>
      </w:r>
      <w:r>
        <w:rPr>
          <w:color w:val="000000"/>
          <w:spacing w:val="4"/>
        </w:rPr>
        <w:t>х</w:t>
      </w:r>
      <w:r>
        <w:rPr>
          <w:color w:val="000000"/>
        </w:rPr>
        <w:t>» являются: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</w:rPr>
        <w:t>ректор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</w:rPr>
        <w:t>(з</w:t>
      </w:r>
      <w:r>
        <w:rPr>
          <w:color w:val="000000"/>
        </w:rPr>
        <w:t>амест</w:t>
      </w:r>
      <w:r>
        <w:rPr>
          <w:color w:val="000000"/>
          <w:spacing w:val="1"/>
        </w:rPr>
        <w:t>и</w:t>
      </w:r>
      <w:r>
        <w:rPr>
          <w:color w:val="000000"/>
        </w:rPr>
        <w:t>тель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</w:rPr>
        <w:t>р</w:t>
      </w:r>
      <w:r>
        <w:rPr>
          <w:color w:val="000000"/>
          <w:spacing w:val="1"/>
        </w:rPr>
        <w:t>е</w:t>
      </w:r>
      <w:r>
        <w:rPr>
          <w:color w:val="000000"/>
        </w:rPr>
        <w:t>ктора)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также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</w:rPr>
        <w:t>о,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  <w:spacing w:val="1"/>
        </w:rPr>
        <w:t>х</w:t>
      </w:r>
      <w:r>
        <w:rPr>
          <w:color w:val="000000"/>
        </w:rPr>
        <w:t>одящее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в состав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"/>
        </w:rPr>
        <w:t>р</w:t>
      </w:r>
      <w:r>
        <w:rPr>
          <w:color w:val="000000"/>
        </w:rPr>
        <w:t>ганов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правле</w:t>
      </w:r>
      <w:r>
        <w:rPr>
          <w:color w:val="000000"/>
          <w:spacing w:val="1"/>
        </w:rPr>
        <w:t>ни</w:t>
      </w:r>
      <w:r>
        <w:rPr>
          <w:color w:val="000000"/>
        </w:rPr>
        <w:t>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органов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ад</w:t>
      </w:r>
      <w:r>
        <w:rPr>
          <w:color w:val="000000"/>
          <w:spacing w:val="1"/>
        </w:rPr>
        <w:t>з</w:t>
      </w:r>
      <w:r>
        <w:rPr>
          <w:color w:val="000000"/>
        </w:rPr>
        <w:t>ора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его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1"/>
        </w:rPr>
        <w:t>ю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 xml:space="preserve">если </w:t>
      </w:r>
      <w:r>
        <w:rPr>
          <w:color w:val="000000"/>
          <w:spacing w:val="-4"/>
        </w:rPr>
        <w:t>у</w:t>
      </w:r>
      <w:r>
        <w:rPr>
          <w:color w:val="000000"/>
          <w:spacing w:val="2"/>
        </w:rPr>
        <w:t>к</w:t>
      </w:r>
      <w:r>
        <w:rPr>
          <w:color w:val="000000"/>
        </w:rPr>
        <w:t>азан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состоят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эт</w:t>
      </w:r>
      <w:r>
        <w:rPr>
          <w:color w:val="000000"/>
          <w:spacing w:val="1"/>
        </w:rPr>
        <w:t>и</w:t>
      </w:r>
      <w:r>
        <w:rPr>
          <w:color w:val="000000"/>
        </w:rPr>
        <w:t>ми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организац</w:t>
      </w:r>
      <w:r>
        <w:rPr>
          <w:color w:val="000000"/>
          <w:spacing w:val="1"/>
        </w:rPr>
        <w:t>и</w:t>
      </w:r>
      <w:r>
        <w:rPr>
          <w:color w:val="000000"/>
        </w:rPr>
        <w:t>ями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гражданами</w:t>
      </w:r>
      <w:proofErr w:type="gramEnd"/>
      <w:r>
        <w:rPr>
          <w:color w:val="000000"/>
          <w:spacing w:val="1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1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довых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"/>
        </w:rPr>
        <w:t>н</w:t>
      </w:r>
      <w:r>
        <w:rPr>
          <w:color w:val="000000"/>
        </w:rPr>
        <w:t>ошен</w:t>
      </w:r>
      <w:r>
        <w:rPr>
          <w:color w:val="000000"/>
          <w:spacing w:val="1"/>
        </w:rPr>
        <w:t>и</w:t>
      </w:r>
      <w:r>
        <w:rPr>
          <w:color w:val="000000"/>
        </w:rPr>
        <w:t>ях, являются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част</w:t>
      </w:r>
      <w:r>
        <w:rPr>
          <w:color w:val="000000"/>
          <w:spacing w:val="1"/>
        </w:rPr>
        <w:t>н</w:t>
      </w:r>
      <w:r>
        <w:rPr>
          <w:color w:val="000000"/>
        </w:rPr>
        <w:t>и</w:t>
      </w:r>
      <w:r>
        <w:rPr>
          <w:color w:val="000000"/>
          <w:spacing w:val="1"/>
        </w:rPr>
        <w:t>к</w:t>
      </w:r>
      <w:r>
        <w:rPr>
          <w:color w:val="000000"/>
        </w:rPr>
        <w:t>ам</w:t>
      </w:r>
      <w:r>
        <w:rPr>
          <w:color w:val="000000"/>
          <w:spacing w:val="2"/>
        </w:rPr>
        <w:t>и</w:t>
      </w:r>
      <w:r>
        <w:rPr>
          <w:color w:val="000000"/>
        </w:rPr>
        <w:t>, кред</w:t>
      </w:r>
      <w:r>
        <w:rPr>
          <w:color w:val="000000"/>
          <w:spacing w:val="1"/>
        </w:rPr>
        <w:t>и</w:t>
      </w:r>
      <w:r>
        <w:rPr>
          <w:color w:val="000000"/>
        </w:rPr>
        <w:t>торами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этих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орг</w:t>
      </w:r>
      <w:r>
        <w:rPr>
          <w:color w:val="000000"/>
          <w:spacing w:val="-2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из</w:t>
      </w:r>
      <w:r>
        <w:rPr>
          <w:color w:val="000000"/>
          <w:spacing w:val="-3"/>
        </w:rPr>
        <w:t>а</w:t>
      </w:r>
      <w:r>
        <w:rPr>
          <w:color w:val="000000"/>
        </w:rPr>
        <w:t>ций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бо состоят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э</w:t>
      </w:r>
      <w:r>
        <w:rPr>
          <w:color w:val="000000"/>
          <w:spacing w:val="1"/>
        </w:rPr>
        <w:t>ти</w:t>
      </w:r>
      <w:r>
        <w:rPr>
          <w:color w:val="000000"/>
        </w:rPr>
        <w:t>ми гражданами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в бл</w:t>
      </w:r>
      <w:r>
        <w:rPr>
          <w:color w:val="000000"/>
          <w:spacing w:val="1"/>
        </w:rPr>
        <w:t>и</w:t>
      </w:r>
      <w:r>
        <w:rPr>
          <w:color w:val="000000"/>
        </w:rPr>
        <w:t>зких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родственных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н</w:t>
      </w:r>
      <w:r>
        <w:rPr>
          <w:color w:val="000000"/>
        </w:rPr>
        <w:t>ошениях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явл</w:t>
      </w:r>
      <w:r>
        <w:rPr>
          <w:color w:val="000000"/>
          <w:spacing w:val="-2"/>
        </w:rPr>
        <w:t>я</w:t>
      </w:r>
      <w:r>
        <w:rPr>
          <w:color w:val="000000"/>
        </w:rPr>
        <w:t>ются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редиторами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э</w:t>
      </w:r>
      <w:r>
        <w:rPr>
          <w:color w:val="000000"/>
          <w:spacing w:val="1"/>
        </w:rPr>
        <w:t>т</w:t>
      </w:r>
      <w:r>
        <w:rPr>
          <w:color w:val="000000"/>
        </w:rPr>
        <w:t>их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граждан.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 xml:space="preserve">этом </w:t>
      </w:r>
      <w:r>
        <w:rPr>
          <w:color w:val="000000"/>
          <w:spacing w:val="-4"/>
        </w:rPr>
        <w:t>у</w:t>
      </w:r>
      <w:r>
        <w:rPr>
          <w:color w:val="000000"/>
          <w:spacing w:val="2"/>
        </w:rPr>
        <w:t>к</w:t>
      </w:r>
      <w:r>
        <w:rPr>
          <w:color w:val="000000"/>
        </w:rPr>
        <w:t>азан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106"/>
        </w:rPr>
        <w:t xml:space="preserve"> </w:t>
      </w:r>
      <w:r>
        <w:rPr>
          <w:color w:val="000000"/>
        </w:rPr>
        <w:t>орган</w:t>
      </w:r>
      <w:r>
        <w:rPr>
          <w:color w:val="000000"/>
          <w:spacing w:val="1"/>
        </w:rPr>
        <w:t>из</w:t>
      </w:r>
      <w:r>
        <w:rPr>
          <w:color w:val="000000"/>
        </w:rPr>
        <w:t>ации</w:t>
      </w:r>
      <w:r>
        <w:rPr>
          <w:color w:val="000000"/>
          <w:spacing w:val="107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108"/>
        </w:rPr>
        <w:t xml:space="preserve"> </w:t>
      </w:r>
      <w:r>
        <w:rPr>
          <w:color w:val="000000"/>
        </w:rPr>
        <w:t>граждане</w:t>
      </w:r>
      <w:r>
        <w:rPr>
          <w:color w:val="000000"/>
          <w:spacing w:val="107"/>
        </w:rPr>
        <w:t xml:space="preserve"> </w:t>
      </w:r>
      <w:r>
        <w:rPr>
          <w:color w:val="000000"/>
        </w:rPr>
        <w:t>являю</w:t>
      </w:r>
      <w:r>
        <w:rPr>
          <w:color w:val="000000"/>
          <w:spacing w:val="1"/>
        </w:rPr>
        <w:t>т</w:t>
      </w:r>
      <w:r>
        <w:rPr>
          <w:color w:val="000000"/>
        </w:rPr>
        <w:t>ся</w:t>
      </w:r>
      <w:r>
        <w:rPr>
          <w:color w:val="000000"/>
          <w:spacing w:val="10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оставщи</w:t>
      </w:r>
      <w:r>
        <w:rPr>
          <w:color w:val="000000"/>
          <w:spacing w:val="1"/>
        </w:rPr>
        <w:t>к</w:t>
      </w:r>
      <w:r>
        <w:rPr>
          <w:color w:val="000000"/>
        </w:rPr>
        <w:t>ами</w:t>
      </w:r>
      <w:r>
        <w:rPr>
          <w:color w:val="000000"/>
          <w:spacing w:val="108"/>
        </w:rPr>
        <w:t xml:space="preserve"> </w:t>
      </w:r>
      <w:r>
        <w:rPr>
          <w:color w:val="000000"/>
        </w:rPr>
        <w:t>товаров</w:t>
      </w:r>
      <w:r>
        <w:rPr>
          <w:color w:val="000000"/>
          <w:spacing w:val="107"/>
        </w:rPr>
        <w:t xml:space="preserve"> </w:t>
      </w:r>
      <w:r>
        <w:rPr>
          <w:color w:val="000000"/>
          <w:spacing w:val="4"/>
        </w:rPr>
        <w:t>(</w:t>
      </w:r>
      <w:r>
        <w:rPr>
          <w:color w:val="000000"/>
          <w:spacing w:val="-4"/>
        </w:rPr>
        <w:t>у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г</w:t>
      </w:r>
      <w:r>
        <w:rPr>
          <w:color w:val="000000"/>
        </w:rPr>
        <w:t>)</w:t>
      </w:r>
      <w:r>
        <w:rPr>
          <w:color w:val="000000"/>
          <w:spacing w:val="107"/>
        </w:rPr>
        <w:t xml:space="preserve"> </w:t>
      </w:r>
      <w:r>
        <w:rPr>
          <w:color w:val="000000"/>
        </w:rPr>
        <w:t>для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н</w:t>
      </w:r>
      <w:r>
        <w:rPr>
          <w:color w:val="000000"/>
        </w:rPr>
        <w:t>ы</w:t>
      </w:r>
      <w:r>
        <w:rPr>
          <w:color w:val="000000"/>
          <w:spacing w:val="1"/>
        </w:rPr>
        <w:t>м</w:t>
      </w:r>
      <w:r>
        <w:rPr>
          <w:color w:val="000000"/>
        </w:rPr>
        <w:t>и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отре</w:t>
      </w:r>
      <w:r>
        <w:rPr>
          <w:color w:val="000000"/>
          <w:spacing w:val="-2"/>
        </w:rPr>
        <w:t>б</w:t>
      </w:r>
      <w:r>
        <w:rPr>
          <w:color w:val="000000"/>
        </w:rPr>
        <w:t>ителями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тов</w:t>
      </w:r>
      <w:r>
        <w:rPr>
          <w:color w:val="000000"/>
          <w:spacing w:val="-2"/>
        </w:rPr>
        <w:t>а</w:t>
      </w:r>
      <w:r>
        <w:rPr>
          <w:color w:val="000000"/>
        </w:rPr>
        <w:t>ров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3"/>
        </w:rPr>
        <w:t>у</w:t>
      </w:r>
      <w:r>
        <w:rPr>
          <w:color w:val="000000"/>
        </w:rPr>
        <w:t>г),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из</w:t>
      </w:r>
      <w:r>
        <w:rPr>
          <w:color w:val="000000"/>
        </w:rPr>
        <w:t>во</w:t>
      </w:r>
      <w:r>
        <w:rPr>
          <w:color w:val="000000"/>
          <w:spacing w:val="-2"/>
        </w:rPr>
        <w:t>д</w:t>
      </w:r>
      <w:r>
        <w:rPr>
          <w:color w:val="000000"/>
        </w:rPr>
        <w:t>имых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ем, владеют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м</w:t>
      </w:r>
      <w:r>
        <w:rPr>
          <w:color w:val="000000"/>
          <w:spacing w:val="-4"/>
        </w:rPr>
        <w:t>у</w:t>
      </w:r>
      <w:r>
        <w:rPr>
          <w:color w:val="000000"/>
        </w:rPr>
        <w:t>ществом,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оторое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2"/>
        </w:rPr>
        <w:t>т</w:t>
      </w:r>
      <w:r>
        <w:rPr>
          <w:color w:val="000000"/>
        </w:rPr>
        <w:t>ью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частично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образовано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ем,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 мо</w:t>
      </w:r>
      <w:r>
        <w:rPr>
          <w:color w:val="000000"/>
          <w:spacing w:val="1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 xml:space="preserve">т </w:t>
      </w:r>
      <w:r>
        <w:rPr>
          <w:color w:val="000000"/>
          <w:spacing w:val="1"/>
        </w:rPr>
        <w:t>из</w:t>
      </w:r>
      <w:r>
        <w:rPr>
          <w:color w:val="000000"/>
        </w:rPr>
        <w:t>влекать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выго</w:t>
      </w:r>
      <w:r>
        <w:rPr>
          <w:color w:val="000000"/>
          <w:spacing w:val="1"/>
        </w:rPr>
        <w:t>д</w:t>
      </w:r>
      <w:r>
        <w:rPr>
          <w:color w:val="000000"/>
        </w:rPr>
        <w:t>у из</w:t>
      </w:r>
      <w:r>
        <w:rPr>
          <w:color w:val="000000"/>
          <w:spacing w:val="1"/>
        </w:rPr>
        <w:t xml:space="preserve"> п</w:t>
      </w:r>
      <w:r>
        <w:rPr>
          <w:color w:val="000000"/>
          <w:spacing w:val="-2"/>
        </w:rPr>
        <w:t>о</w:t>
      </w:r>
      <w:r>
        <w:rPr>
          <w:color w:val="000000"/>
        </w:rPr>
        <w:t>ль</w:t>
      </w:r>
      <w:r>
        <w:rPr>
          <w:color w:val="000000"/>
          <w:spacing w:val="1"/>
        </w:rPr>
        <w:t>з</w:t>
      </w:r>
      <w:r>
        <w:rPr>
          <w:color w:val="000000"/>
        </w:rPr>
        <w:t>ова</w:t>
      </w:r>
      <w:r>
        <w:rPr>
          <w:color w:val="000000"/>
          <w:spacing w:val="-2"/>
        </w:rPr>
        <w:t>н</w:t>
      </w:r>
      <w:r>
        <w:rPr>
          <w:color w:val="000000"/>
        </w:rPr>
        <w:t>ия, распоряжен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м</w:t>
      </w:r>
      <w:r>
        <w:rPr>
          <w:color w:val="000000"/>
          <w:spacing w:val="-7"/>
        </w:rPr>
        <w:t>у</w:t>
      </w:r>
      <w:r>
        <w:rPr>
          <w:color w:val="000000"/>
          <w:spacing w:val="2"/>
        </w:rPr>
        <w:t>щ</w:t>
      </w:r>
      <w:r>
        <w:rPr>
          <w:color w:val="000000"/>
        </w:rPr>
        <w:t>еством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4"/>
        <w:jc w:val="both"/>
        <w:rPr>
          <w:color w:val="000000"/>
          <w:sz w:val="6"/>
          <w:szCs w:val="6"/>
        </w:rPr>
      </w:pPr>
      <w:r>
        <w:rPr>
          <w:color w:val="000000"/>
        </w:rPr>
        <w:t>4.2.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Заи</w:t>
      </w:r>
      <w:r>
        <w:rPr>
          <w:color w:val="000000"/>
          <w:spacing w:val="1"/>
        </w:rPr>
        <w:t>н</w:t>
      </w:r>
      <w:r>
        <w:rPr>
          <w:color w:val="000000"/>
        </w:rPr>
        <w:t>тересован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2"/>
        </w:rPr>
        <w:t>т</w:t>
      </w:r>
      <w:r>
        <w:rPr>
          <w:color w:val="000000"/>
        </w:rPr>
        <w:t>ь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"/>
        </w:rPr>
        <w:t>в</w:t>
      </w:r>
      <w:r>
        <w:rPr>
          <w:color w:val="000000"/>
        </w:rPr>
        <w:t>ершен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Учре</w:t>
      </w:r>
      <w:r>
        <w:rPr>
          <w:color w:val="000000"/>
          <w:spacing w:val="1"/>
        </w:rPr>
        <w:t>ж</w:t>
      </w:r>
      <w:r>
        <w:rPr>
          <w:color w:val="000000"/>
        </w:rPr>
        <w:t>ден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тех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"/>
        </w:rPr>
        <w:t>н</w:t>
      </w:r>
      <w:r>
        <w:rPr>
          <w:color w:val="000000"/>
        </w:rPr>
        <w:t>ых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действи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том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числе в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сов</w:t>
      </w:r>
      <w:r>
        <w:rPr>
          <w:color w:val="000000"/>
          <w:spacing w:val="-2"/>
        </w:rPr>
        <w:t>е</w:t>
      </w:r>
      <w:r>
        <w:rPr>
          <w:color w:val="000000"/>
        </w:rPr>
        <w:t>р</w:t>
      </w:r>
      <w:r>
        <w:rPr>
          <w:color w:val="000000"/>
          <w:spacing w:val="1"/>
        </w:rPr>
        <w:t>ш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сделок,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влечет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собой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</w:t>
      </w:r>
      <w:r>
        <w:rPr>
          <w:color w:val="000000"/>
          <w:spacing w:val="1"/>
        </w:rPr>
        <w:t>ик</w:t>
      </w:r>
      <w:r>
        <w:rPr>
          <w:color w:val="000000"/>
        </w:rPr>
        <w:t>т</w:t>
      </w:r>
      <w:r>
        <w:rPr>
          <w:color w:val="000000"/>
          <w:spacing w:val="7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нтер</w:t>
      </w:r>
      <w:r>
        <w:rPr>
          <w:color w:val="000000"/>
          <w:spacing w:val="-2"/>
        </w:rPr>
        <w:t>е</w:t>
      </w:r>
      <w:r>
        <w:rPr>
          <w:color w:val="000000"/>
        </w:rPr>
        <w:t>сов</w:t>
      </w:r>
      <w:r>
        <w:rPr>
          <w:color w:val="000000"/>
          <w:spacing w:val="75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аинт</w:t>
      </w:r>
      <w:r>
        <w:rPr>
          <w:color w:val="000000"/>
          <w:spacing w:val="1"/>
        </w:rPr>
        <w:t>е</w:t>
      </w:r>
      <w:r>
        <w:rPr>
          <w:color w:val="000000"/>
        </w:rPr>
        <w:t>ресован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ц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и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</w:p>
    <w:p w:rsidR="00FA3901" w:rsidRDefault="00FA3901" w:rsidP="00FA3901">
      <w:pPr>
        <w:spacing w:after="12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1"/>
        <w:jc w:val="both"/>
        <w:rPr>
          <w:color w:val="000000"/>
          <w:sz w:val="6"/>
          <w:szCs w:val="6"/>
        </w:rPr>
      </w:pPr>
      <w:r>
        <w:rPr>
          <w:color w:val="000000"/>
        </w:rPr>
        <w:t>4.3.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Заи</w:t>
      </w:r>
      <w:r>
        <w:rPr>
          <w:color w:val="000000"/>
          <w:spacing w:val="1"/>
        </w:rPr>
        <w:t>н</w:t>
      </w:r>
      <w:r>
        <w:rPr>
          <w:color w:val="000000"/>
        </w:rPr>
        <w:t>тересованн</w:t>
      </w:r>
      <w:r>
        <w:rPr>
          <w:color w:val="000000"/>
          <w:spacing w:val="1"/>
        </w:rPr>
        <w:t>ы</w:t>
      </w:r>
      <w:r>
        <w:rPr>
          <w:color w:val="000000"/>
        </w:rPr>
        <w:t>е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</w:rPr>
        <w:t>а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2"/>
        </w:rPr>
        <w:t>з</w:t>
      </w:r>
      <w:r>
        <w:rPr>
          <w:color w:val="000000"/>
        </w:rPr>
        <w:t>аны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соблюдать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интересы</w:t>
      </w:r>
      <w:r>
        <w:rPr>
          <w:color w:val="000000"/>
          <w:spacing w:val="54"/>
        </w:rPr>
        <w:t xml:space="preserve"> </w:t>
      </w:r>
      <w:proofErr w:type="gramStart"/>
      <w:r>
        <w:rPr>
          <w:color w:val="000000"/>
        </w:rPr>
        <w:t>Учреж</w:t>
      </w:r>
      <w:r>
        <w:rPr>
          <w:color w:val="000000"/>
          <w:spacing w:val="1"/>
        </w:rPr>
        <w:t>дени</w:t>
      </w:r>
      <w:r>
        <w:rPr>
          <w:color w:val="000000"/>
        </w:rPr>
        <w:t>я</w:t>
      </w:r>
      <w:proofErr w:type="gramEnd"/>
      <w:r>
        <w:rPr>
          <w:color w:val="000000"/>
          <w:spacing w:val="5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режде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всего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в от</w:t>
      </w:r>
      <w:r>
        <w:rPr>
          <w:color w:val="000000"/>
          <w:spacing w:val="1"/>
        </w:rPr>
        <w:t>н</w:t>
      </w:r>
      <w:r>
        <w:rPr>
          <w:color w:val="000000"/>
        </w:rPr>
        <w:t>ошении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елей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его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должны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спользовать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6"/>
        </w:rPr>
        <w:t>о</w:t>
      </w:r>
      <w:r>
        <w:rPr>
          <w:color w:val="000000"/>
          <w:spacing w:val="1"/>
        </w:rPr>
        <w:t>з</w:t>
      </w:r>
      <w:r>
        <w:rPr>
          <w:color w:val="000000"/>
        </w:rPr>
        <w:t>м</w:t>
      </w:r>
      <w:r>
        <w:rPr>
          <w:color w:val="000000"/>
          <w:spacing w:val="-2"/>
        </w:rPr>
        <w:t>о</w:t>
      </w:r>
      <w:r>
        <w:rPr>
          <w:color w:val="000000"/>
        </w:rPr>
        <w:t>жности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 или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п</w:t>
      </w:r>
      <w:r>
        <w:rPr>
          <w:color w:val="000000"/>
          <w:spacing w:val="-6"/>
        </w:rPr>
        <w:t>у</w:t>
      </w:r>
      <w:r>
        <w:rPr>
          <w:color w:val="000000"/>
        </w:rPr>
        <w:t>скать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спол</w:t>
      </w:r>
      <w:r>
        <w:rPr>
          <w:color w:val="000000"/>
          <w:spacing w:val="1"/>
        </w:rPr>
        <w:t>ьз</w:t>
      </w:r>
      <w:r>
        <w:rPr>
          <w:color w:val="000000"/>
        </w:rPr>
        <w:t>ова</w:t>
      </w:r>
      <w:r>
        <w:rPr>
          <w:color w:val="000000"/>
          <w:spacing w:val="-2"/>
        </w:rPr>
        <w:t>н</w:t>
      </w:r>
      <w:r>
        <w:rPr>
          <w:color w:val="000000"/>
        </w:rPr>
        <w:t>ие</w:t>
      </w:r>
      <w:r>
        <w:rPr>
          <w:color w:val="000000"/>
          <w:spacing w:val="9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ых</w:t>
      </w:r>
      <w:r>
        <w:rPr>
          <w:color w:val="000000"/>
          <w:spacing w:val="90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еля</w:t>
      </w:r>
      <w:r>
        <w:rPr>
          <w:color w:val="000000"/>
          <w:spacing w:val="1"/>
        </w:rPr>
        <w:t>х</w:t>
      </w:r>
      <w:r>
        <w:rPr>
          <w:color w:val="000000"/>
        </w:rPr>
        <w:t>,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оми</w:t>
      </w:r>
      <w:r>
        <w:rPr>
          <w:color w:val="000000"/>
          <w:spacing w:val="1"/>
        </w:rPr>
        <w:t>м</w:t>
      </w:r>
      <w:r>
        <w:rPr>
          <w:color w:val="000000"/>
        </w:rPr>
        <w:t>о</w:t>
      </w:r>
      <w:r>
        <w:rPr>
          <w:color w:val="000000"/>
          <w:spacing w:val="9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1"/>
        </w:rPr>
        <w:t>д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с</w:t>
      </w:r>
      <w:r>
        <w:rPr>
          <w:color w:val="000000"/>
        </w:rPr>
        <w:t>мотрен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Уставом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3"/>
        <w:jc w:val="both"/>
        <w:rPr>
          <w:color w:val="000000"/>
          <w:sz w:val="6"/>
          <w:szCs w:val="6"/>
        </w:rPr>
      </w:pPr>
      <w:r>
        <w:rPr>
          <w:color w:val="000000"/>
        </w:rPr>
        <w:t>4.4.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  <w:spacing w:val="28"/>
        </w:rPr>
        <w:t xml:space="preserve"> </w:t>
      </w:r>
      <w:r>
        <w:rPr>
          <w:color w:val="000000"/>
        </w:rPr>
        <w:t>если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</w:t>
      </w:r>
      <w:r>
        <w:rPr>
          <w:color w:val="000000"/>
          <w:spacing w:val="1"/>
        </w:rPr>
        <w:t>н</w:t>
      </w:r>
      <w:r>
        <w:rPr>
          <w:color w:val="000000"/>
        </w:rPr>
        <w:t>тересов</w:t>
      </w:r>
      <w:r>
        <w:rPr>
          <w:color w:val="000000"/>
          <w:spacing w:val="-2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ое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2"/>
        </w:rPr>
        <w:t>и</w:t>
      </w:r>
      <w:r>
        <w:rPr>
          <w:color w:val="000000"/>
          <w:spacing w:val="1"/>
        </w:rPr>
        <w:t>ц</w:t>
      </w:r>
      <w:r>
        <w:rPr>
          <w:color w:val="000000"/>
        </w:rPr>
        <w:t>о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меет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</w:t>
      </w:r>
      <w:r>
        <w:rPr>
          <w:color w:val="000000"/>
          <w:spacing w:val="1"/>
        </w:rPr>
        <w:t>н</w:t>
      </w:r>
      <w:r>
        <w:rPr>
          <w:color w:val="000000"/>
        </w:rPr>
        <w:t>тересов</w:t>
      </w:r>
      <w:r>
        <w:rPr>
          <w:color w:val="000000"/>
          <w:spacing w:val="-2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д</w:t>
      </w:r>
      <w:r>
        <w:rPr>
          <w:color w:val="000000"/>
        </w:rPr>
        <w:t>елке,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сторо</w:t>
      </w:r>
      <w:r>
        <w:rPr>
          <w:color w:val="000000"/>
          <w:spacing w:val="1"/>
        </w:rPr>
        <w:t>н</w:t>
      </w:r>
      <w:r>
        <w:rPr>
          <w:color w:val="000000"/>
        </w:rPr>
        <w:t>ой котор</w:t>
      </w:r>
      <w:r>
        <w:rPr>
          <w:color w:val="000000"/>
          <w:spacing w:val="1"/>
        </w:rPr>
        <w:t>о</w:t>
      </w:r>
      <w:r>
        <w:rPr>
          <w:color w:val="000000"/>
        </w:rPr>
        <w:t>й</w:t>
      </w:r>
      <w:r>
        <w:rPr>
          <w:color w:val="000000"/>
          <w:spacing w:val="137"/>
        </w:rPr>
        <w:t xml:space="preserve"> </w:t>
      </w:r>
      <w:r>
        <w:rPr>
          <w:color w:val="000000"/>
        </w:rPr>
        <w:t>является</w:t>
      </w:r>
      <w:r>
        <w:rPr>
          <w:color w:val="000000"/>
          <w:spacing w:val="13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137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амеревается</w:t>
      </w:r>
      <w:r>
        <w:rPr>
          <w:color w:val="000000"/>
          <w:spacing w:val="135"/>
        </w:rPr>
        <w:t xml:space="preserve"> </w:t>
      </w:r>
      <w:r>
        <w:rPr>
          <w:color w:val="000000"/>
        </w:rPr>
        <w:t>быть</w:t>
      </w:r>
      <w:r>
        <w:rPr>
          <w:color w:val="000000"/>
          <w:spacing w:val="138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е,</w:t>
      </w:r>
      <w:r>
        <w:rPr>
          <w:color w:val="000000"/>
          <w:spacing w:val="136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135"/>
        </w:rPr>
        <w:t xml:space="preserve"> </w:t>
      </w:r>
      <w:r>
        <w:rPr>
          <w:color w:val="000000"/>
        </w:rPr>
        <w:t>та</w:t>
      </w:r>
      <w:r>
        <w:rPr>
          <w:color w:val="000000"/>
          <w:spacing w:val="3"/>
        </w:rPr>
        <w:t>к</w:t>
      </w:r>
      <w:r>
        <w:rPr>
          <w:color w:val="000000"/>
        </w:rPr>
        <w:t>же</w:t>
      </w:r>
      <w:r>
        <w:rPr>
          <w:color w:val="000000"/>
          <w:spacing w:val="13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чае</w:t>
      </w:r>
      <w:r>
        <w:rPr>
          <w:color w:val="000000"/>
          <w:spacing w:val="135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ого прот</w:t>
      </w:r>
      <w:r>
        <w:rPr>
          <w:color w:val="000000"/>
          <w:spacing w:val="2"/>
        </w:rPr>
        <w:t>и</w:t>
      </w:r>
      <w:r>
        <w:rPr>
          <w:color w:val="000000"/>
        </w:rPr>
        <w:t>воречия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казан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2"/>
        </w:rPr>
        <w:t>ч</w:t>
      </w:r>
      <w:r>
        <w:rPr>
          <w:color w:val="000000"/>
        </w:rPr>
        <w:t>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н</w:t>
      </w:r>
      <w:r>
        <w:rPr>
          <w:color w:val="000000"/>
        </w:rPr>
        <w:t>ошении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щ</w:t>
      </w:r>
      <w:r>
        <w:rPr>
          <w:color w:val="000000"/>
        </w:rPr>
        <w:t>ест</w:t>
      </w:r>
      <w:r>
        <w:rPr>
          <w:color w:val="000000"/>
          <w:spacing w:val="4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ющей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 пред</w:t>
      </w:r>
      <w:r>
        <w:rPr>
          <w:color w:val="000000"/>
          <w:spacing w:val="1"/>
        </w:rPr>
        <w:t>п</w:t>
      </w:r>
      <w:r>
        <w:rPr>
          <w:color w:val="000000"/>
        </w:rPr>
        <w:t>олагаемой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сдел</w:t>
      </w:r>
      <w:r>
        <w:rPr>
          <w:color w:val="000000"/>
          <w:spacing w:val="2"/>
        </w:rPr>
        <w:t>к</w:t>
      </w:r>
      <w:r>
        <w:rPr>
          <w:color w:val="000000"/>
        </w:rPr>
        <w:t>и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сообщить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сво</w:t>
      </w:r>
      <w:r>
        <w:rPr>
          <w:color w:val="000000"/>
          <w:spacing w:val="-2"/>
        </w:rPr>
        <w:t>е</w:t>
      </w:r>
      <w:r>
        <w:rPr>
          <w:color w:val="000000"/>
        </w:rPr>
        <w:t>й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аинтересо</w:t>
      </w:r>
      <w:r>
        <w:rPr>
          <w:color w:val="000000"/>
          <w:spacing w:val="1"/>
        </w:rPr>
        <w:t>в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Учредителю Учрежден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до момента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ин</w:t>
      </w:r>
      <w:r>
        <w:rPr>
          <w:color w:val="000000"/>
        </w:rPr>
        <w:t>ятия решен</w:t>
      </w:r>
      <w:r>
        <w:rPr>
          <w:color w:val="000000"/>
          <w:spacing w:val="1"/>
        </w:rPr>
        <w:t>и</w:t>
      </w:r>
      <w:r>
        <w:rPr>
          <w:color w:val="000000"/>
        </w:rPr>
        <w:t>я о заключен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сделк</w:t>
      </w:r>
      <w:r>
        <w:rPr>
          <w:color w:val="000000"/>
          <w:spacing w:val="1"/>
        </w:rPr>
        <w:t>и</w:t>
      </w:r>
      <w:r>
        <w:rPr>
          <w:color w:val="000000"/>
        </w:rPr>
        <w:t>.</w:t>
      </w:r>
    </w:p>
    <w:p w:rsidR="00FA3901" w:rsidRDefault="00FA3901" w:rsidP="00FA3901">
      <w:pPr>
        <w:spacing w:after="12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99" w:right="24" w:firstLine="0"/>
        <w:jc w:val="both"/>
        <w:rPr>
          <w:color w:val="000000"/>
        </w:rPr>
      </w:pPr>
      <w:r>
        <w:rPr>
          <w:color w:val="000000"/>
          <w:spacing w:val="1"/>
        </w:rPr>
        <w:t>С</w:t>
      </w:r>
      <w:r>
        <w:rPr>
          <w:color w:val="000000"/>
        </w:rPr>
        <w:t>делка,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сов</w:t>
      </w:r>
      <w:r>
        <w:rPr>
          <w:color w:val="000000"/>
          <w:spacing w:val="1"/>
        </w:rPr>
        <w:t>е</w:t>
      </w:r>
      <w:r>
        <w:rPr>
          <w:color w:val="000000"/>
        </w:rPr>
        <w:t>рше</w:t>
      </w:r>
      <w:r>
        <w:rPr>
          <w:color w:val="000000"/>
          <w:spacing w:val="1"/>
        </w:rPr>
        <w:t>ни</w:t>
      </w:r>
      <w:r>
        <w:rPr>
          <w:color w:val="000000"/>
        </w:rPr>
        <w:t>и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оторой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меется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</w:t>
      </w:r>
      <w:r>
        <w:rPr>
          <w:color w:val="000000"/>
          <w:spacing w:val="1"/>
        </w:rPr>
        <w:t>н</w:t>
      </w:r>
      <w:r>
        <w:rPr>
          <w:color w:val="000000"/>
        </w:rPr>
        <w:t>тересов</w:t>
      </w:r>
      <w:r>
        <w:rPr>
          <w:color w:val="000000"/>
          <w:spacing w:val="-2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которая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совер</w:t>
      </w:r>
      <w:r>
        <w:rPr>
          <w:color w:val="000000"/>
          <w:spacing w:val="1"/>
        </w:rPr>
        <w:t>ш</w:t>
      </w:r>
      <w:r>
        <w:rPr>
          <w:color w:val="000000"/>
        </w:rPr>
        <w:t>ена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с на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шен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требо</w:t>
      </w:r>
      <w:r>
        <w:rPr>
          <w:color w:val="000000"/>
          <w:spacing w:val="2"/>
        </w:rPr>
        <w:t>в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04"/>
        </w:rPr>
        <w:t xml:space="preserve"> </w:t>
      </w:r>
      <w:r>
        <w:rPr>
          <w:color w:val="000000"/>
        </w:rPr>
        <w:t>Федераль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акона</w:t>
      </w:r>
      <w:r>
        <w:rPr>
          <w:color w:val="000000"/>
          <w:spacing w:val="106"/>
        </w:rPr>
        <w:t xml:space="preserve"> </w:t>
      </w:r>
      <w:r>
        <w:rPr>
          <w:color w:val="000000"/>
          <w:spacing w:val="-6"/>
        </w:rPr>
        <w:t>«</w:t>
      </w:r>
      <w:r>
        <w:rPr>
          <w:color w:val="000000"/>
        </w:rPr>
        <w:t>О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5"/>
        </w:rPr>
        <w:t>к</w:t>
      </w:r>
      <w:r>
        <w:rPr>
          <w:color w:val="000000"/>
        </w:rPr>
        <w:t>ом</w:t>
      </w:r>
      <w:r>
        <w:rPr>
          <w:color w:val="000000"/>
          <w:spacing w:val="1"/>
        </w:rPr>
        <w:t>м</w:t>
      </w:r>
      <w:r>
        <w:rPr>
          <w:color w:val="000000"/>
        </w:rPr>
        <w:t>ерческ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105"/>
        </w:rPr>
        <w:t xml:space="preserve"> </w:t>
      </w:r>
      <w:r>
        <w:rPr>
          <w:color w:val="000000"/>
        </w:rPr>
        <w:t>орг</w:t>
      </w:r>
      <w:r>
        <w:rPr>
          <w:color w:val="000000"/>
          <w:spacing w:val="-2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из</w:t>
      </w:r>
      <w:r>
        <w:rPr>
          <w:color w:val="000000"/>
          <w:spacing w:val="-3"/>
        </w:rPr>
        <w:t>а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3"/>
        </w:rPr>
        <w:t>х</w:t>
      </w:r>
      <w:r>
        <w:rPr>
          <w:color w:val="000000"/>
        </w:rPr>
        <w:t>»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и настоящего Устава,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2"/>
        </w:rPr>
        <w:t>о</w:t>
      </w:r>
      <w:r>
        <w:rPr>
          <w:color w:val="000000"/>
        </w:rPr>
        <w:t xml:space="preserve">жет быть </w:t>
      </w:r>
      <w:r>
        <w:rPr>
          <w:color w:val="000000"/>
          <w:spacing w:val="1"/>
        </w:rPr>
        <w:t>п</w:t>
      </w:r>
      <w:r>
        <w:rPr>
          <w:color w:val="000000"/>
        </w:rPr>
        <w:t>риз</w:t>
      </w:r>
      <w:r>
        <w:rPr>
          <w:color w:val="000000"/>
          <w:spacing w:val="1"/>
        </w:rPr>
        <w:t>н</w:t>
      </w:r>
      <w:r>
        <w:rPr>
          <w:color w:val="000000"/>
        </w:rPr>
        <w:t>ана с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д</w:t>
      </w:r>
      <w:r>
        <w:rPr>
          <w:color w:val="000000"/>
        </w:rPr>
        <w:t xml:space="preserve">ом </w:t>
      </w:r>
      <w:r>
        <w:rPr>
          <w:color w:val="000000"/>
          <w:spacing w:val="1"/>
        </w:rPr>
        <w:t>н</w:t>
      </w:r>
      <w:r>
        <w:rPr>
          <w:color w:val="000000"/>
        </w:rPr>
        <w:t>едействител</w:t>
      </w:r>
      <w:r>
        <w:rPr>
          <w:color w:val="000000"/>
          <w:spacing w:val="1"/>
        </w:rPr>
        <w:t>ьн</w:t>
      </w:r>
      <w:r>
        <w:rPr>
          <w:color w:val="000000"/>
          <w:spacing w:val="-2"/>
        </w:rPr>
        <w:t>о</w:t>
      </w:r>
      <w:r>
        <w:rPr>
          <w:color w:val="000000"/>
        </w:rPr>
        <w:t>й.</w:t>
      </w:r>
    </w:p>
    <w:p w:rsidR="00FA3901" w:rsidRDefault="00FA3901" w:rsidP="00FA3901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99" w:right="24" w:firstLine="0"/>
        <w:jc w:val="both"/>
        <w:rPr>
          <w:color w:val="000000"/>
        </w:rPr>
      </w:pPr>
      <w:r>
        <w:rPr>
          <w:color w:val="000000"/>
        </w:rPr>
        <w:lastRenderedPageBreak/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</w:t>
      </w:r>
      <w:r>
        <w:rPr>
          <w:color w:val="000000"/>
        </w:rPr>
        <w:tab/>
        <w:t>лицами,</w:t>
      </w:r>
      <w:r>
        <w:rPr>
          <w:color w:val="000000"/>
        </w:rPr>
        <w:tab/>
        <w:t>их</w:t>
      </w:r>
      <w:r>
        <w:rPr>
          <w:color w:val="000000"/>
        </w:rPr>
        <w:tab/>
        <w:t>ответственность</w:t>
      </w:r>
      <w:r>
        <w:rPr>
          <w:color w:val="000000"/>
        </w:rPr>
        <w:tab/>
        <w:t>перед Учреждением</w:t>
      </w:r>
      <w:r>
        <w:rPr>
          <w:color w:val="000000"/>
        </w:rPr>
        <w:tab/>
        <w:t xml:space="preserve"> является солидарной.</w:t>
      </w:r>
    </w:p>
    <w:p w:rsidR="00FA3901" w:rsidRDefault="00FA3901" w:rsidP="00FA3901">
      <w:pPr>
        <w:ind w:right="24"/>
        <w:jc w:val="both"/>
        <w:rPr>
          <w:color w:val="000000"/>
        </w:rPr>
      </w:pPr>
    </w:p>
    <w:p w:rsidR="00FA3901" w:rsidRDefault="00FA3901" w:rsidP="00FA3901">
      <w:pPr>
        <w:ind w:left="272"/>
        <w:rPr>
          <w:color w:val="000000"/>
          <w:sz w:val="6"/>
          <w:szCs w:val="6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ПОРЯДОК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РАС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РЫТИЯ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3"/>
        </w:rPr>
        <w:t>Р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1"/>
        </w:rPr>
        <w:t>Г</w:t>
      </w:r>
      <w:r>
        <w:rPr>
          <w:b/>
          <w:bCs/>
          <w:color w:val="000000"/>
        </w:rPr>
        <w:t>УЛИРО</w:t>
      </w:r>
      <w:r>
        <w:rPr>
          <w:b/>
          <w:bCs/>
          <w:color w:val="000000"/>
          <w:spacing w:val="1"/>
        </w:rPr>
        <w:t>В</w:t>
      </w:r>
      <w:r>
        <w:rPr>
          <w:b/>
          <w:bCs/>
          <w:color w:val="000000"/>
        </w:rPr>
        <w:t>АНИЯ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ОНФЛИКТА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ИН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ЕСОВ</w:t>
      </w:r>
    </w:p>
    <w:p w:rsidR="00FA3901" w:rsidRDefault="00FA3901" w:rsidP="00FA3901">
      <w:pPr>
        <w:spacing w:after="7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6"/>
        <w:jc w:val="both"/>
        <w:rPr>
          <w:color w:val="000000"/>
          <w:sz w:val="6"/>
          <w:szCs w:val="6"/>
        </w:rPr>
      </w:pPr>
      <w:r>
        <w:rPr>
          <w:color w:val="000000"/>
        </w:rPr>
        <w:t>5.1.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Если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иное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83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>ста</w:t>
      </w:r>
      <w:r>
        <w:rPr>
          <w:color w:val="000000"/>
          <w:spacing w:val="1"/>
        </w:rPr>
        <w:t>н</w:t>
      </w:r>
      <w:r>
        <w:rPr>
          <w:color w:val="000000"/>
        </w:rPr>
        <w:t>овлено</w:t>
      </w:r>
      <w:r>
        <w:rPr>
          <w:color w:val="000000"/>
          <w:spacing w:val="81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астоящим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Положен</w:t>
      </w:r>
      <w:r>
        <w:rPr>
          <w:color w:val="000000"/>
          <w:spacing w:val="1"/>
        </w:rPr>
        <w:t>и</w:t>
      </w:r>
      <w:r>
        <w:rPr>
          <w:color w:val="000000"/>
        </w:rPr>
        <w:t>ем,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меняется общ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1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ор</w:t>
      </w:r>
      <w:r>
        <w:rPr>
          <w:color w:val="000000"/>
          <w:spacing w:val="-2"/>
        </w:rPr>
        <w:t>я</w:t>
      </w:r>
      <w:r>
        <w:rPr>
          <w:color w:val="000000"/>
        </w:rPr>
        <w:t>док</w:t>
      </w:r>
      <w:r>
        <w:rPr>
          <w:color w:val="000000"/>
          <w:spacing w:val="115"/>
        </w:rPr>
        <w:t xml:space="preserve"> </w:t>
      </w:r>
      <w:r>
        <w:rPr>
          <w:color w:val="000000"/>
        </w:rPr>
        <w:t>раскрытия</w:t>
      </w:r>
      <w:r>
        <w:rPr>
          <w:color w:val="000000"/>
          <w:spacing w:val="11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18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>ре</w:t>
      </w:r>
      <w:r>
        <w:rPr>
          <w:color w:val="000000"/>
          <w:spacing w:val="3"/>
        </w:rPr>
        <w:t>г</w:t>
      </w:r>
      <w:r>
        <w:rPr>
          <w:color w:val="000000"/>
          <w:spacing w:val="-3"/>
        </w:rPr>
        <w:t>у</w:t>
      </w:r>
      <w:r>
        <w:rPr>
          <w:color w:val="000000"/>
        </w:rPr>
        <w:t>лиро</w:t>
      </w:r>
      <w:r>
        <w:rPr>
          <w:color w:val="000000"/>
          <w:spacing w:val="5"/>
        </w:rPr>
        <w:t>в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1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онфликта</w:t>
      </w:r>
      <w:r>
        <w:rPr>
          <w:color w:val="000000"/>
          <w:spacing w:val="114"/>
        </w:rPr>
        <w:t xml:space="preserve"> </w:t>
      </w:r>
      <w:r>
        <w:rPr>
          <w:color w:val="000000"/>
        </w:rPr>
        <w:t>интересов,</w:t>
      </w:r>
      <w:r>
        <w:rPr>
          <w:color w:val="000000"/>
          <w:spacing w:val="118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становлен</w:t>
      </w:r>
      <w:r>
        <w:rPr>
          <w:color w:val="000000"/>
          <w:spacing w:val="1"/>
        </w:rPr>
        <w:t>н</w:t>
      </w:r>
      <w:r>
        <w:rPr>
          <w:color w:val="000000"/>
        </w:rPr>
        <w:t>ый настоящим разделом.</w:t>
      </w:r>
    </w:p>
    <w:p w:rsidR="00FA3901" w:rsidRDefault="00FA3901" w:rsidP="00FA3901">
      <w:pPr>
        <w:spacing w:after="12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4"/>
        <w:jc w:val="both"/>
        <w:rPr>
          <w:color w:val="000000"/>
          <w:sz w:val="6"/>
          <w:szCs w:val="6"/>
        </w:rPr>
      </w:pPr>
      <w:r>
        <w:rPr>
          <w:color w:val="000000"/>
        </w:rPr>
        <w:t>5.2.</w:t>
      </w:r>
      <w:r>
        <w:rPr>
          <w:color w:val="000000"/>
          <w:spacing w:val="126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абот</w:t>
      </w:r>
      <w:r>
        <w:rPr>
          <w:color w:val="000000"/>
          <w:spacing w:val="1"/>
        </w:rPr>
        <w:t>ник</w:t>
      </w:r>
      <w:r>
        <w:rPr>
          <w:color w:val="000000"/>
        </w:rPr>
        <w:t>,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26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о</w:t>
      </w:r>
      <w:r>
        <w:rPr>
          <w:color w:val="000000"/>
          <w:spacing w:val="-2"/>
        </w:rPr>
        <w:t>д</w:t>
      </w:r>
      <w:r>
        <w:rPr>
          <w:color w:val="000000"/>
        </w:rPr>
        <w:t>е</w:t>
      </w:r>
      <w:r>
        <w:rPr>
          <w:color w:val="000000"/>
          <w:spacing w:val="12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в</w:t>
      </w:r>
      <w:r>
        <w:rPr>
          <w:color w:val="000000"/>
        </w:rPr>
        <w:t>ых</w:t>
      </w:r>
      <w:r>
        <w:rPr>
          <w:color w:val="000000"/>
          <w:spacing w:val="129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анностей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выявивший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>з</w:t>
      </w:r>
      <w:r>
        <w:rPr>
          <w:color w:val="000000"/>
        </w:rPr>
        <w:t>никший (реаль</w:t>
      </w:r>
      <w:r>
        <w:rPr>
          <w:color w:val="000000"/>
          <w:spacing w:val="1"/>
        </w:rPr>
        <w:t>н</w:t>
      </w:r>
      <w:r>
        <w:rPr>
          <w:color w:val="000000"/>
        </w:rPr>
        <w:t>ый)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отенциаль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тересов,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сообщ</w:t>
      </w:r>
      <w:r>
        <w:rPr>
          <w:color w:val="000000"/>
          <w:spacing w:val="1"/>
        </w:rPr>
        <w:t>и</w:t>
      </w:r>
      <w:r>
        <w:rPr>
          <w:color w:val="000000"/>
        </w:rPr>
        <w:t>ть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этом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</w:rPr>
        <w:t>ректо</w:t>
      </w:r>
      <w:r>
        <w:rPr>
          <w:color w:val="000000"/>
          <w:spacing w:val="3"/>
        </w:rPr>
        <w:t>р</w:t>
      </w:r>
      <w:r>
        <w:rPr>
          <w:color w:val="000000"/>
        </w:rPr>
        <w:t>у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его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аместителю,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4"/>
        </w:rPr>
        <w:t>у</w:t>
      </w:r>
      <w:r>
        <w:rPr>
          <w:color w:val="000000"/>
        </w:rPr>
        <w:t>ри</w:t>
      </w:r>
      <w:r>
        <w:rPr>
          <w:color w:val="000000"/>
          <w:spacing w:val="4"/>
        </w:rPr>
        <w:t>р</w:t>
      </w:r>
      <w:r>
        <w:rPr>
          <w:color w:val="000000"/>
        </w:rPr>
        <w:t>у</w:t>
      </w:r>
      <w:r>
        <w:rPr>
          <w:color w:val="000000"/>
          <w:spacing w:val="2"/>
        </w:rPr>
        <w:t>ю</w:t>
      </w:r>
      <w:r>
        <w:rPr>
          <w:color w:val="000000"/>
        </w:rPr>
        <w:t>ще</w:t>
      </w:r>
      <w:r>
        <w:rPr>
          <w:color w:val="000000"/>
          <w:spacing w:val="3"/>
        </w:rPr>
        <w:t>м</w:t>
      </w:r>
      <w:r>
        <w:rPr>
          <w:color w:val="000000"/>
        </w:rPr>
        <w:t>у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соот</w:t>
      </w:r>
      <w:r>
        <w:rPr>
          <w:color w:val="000000"/>
          <w:spacing w:val="1"/>
        </w:rPr>
        <w:t>в</w:t>
      </w:r>
      <w:r>
        <w:rPr>
          <w:color w:val="000000"/>
        </w:rPr>
        <w:t>етст</w:t>
      </w:r>
      <w:r>
        <w:rPr>
          <w:color w:val="000000"/>
          <w:spacing w:val="4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ющ</w:t>
      </w:r>
      <w:r>
        <w:rPr>
          <w:color w:val="000000"/>
          <w:spacing w:val="1"/>
        </w:rPr>
        <w:t>е</w:t>
      </w:r>
      <w:r>
        <w:rPr>
          <w:color w:val="000000"/>
        </w:rPr>
        <w:t>е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аправлен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работы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Сообще</w:t>
      </w:r>
      <w:r>
        <w:rPr>
          <w:color w:val="000000"/>
          <w:spacing w:val="1"/>
        </w:rPr>
        <w:t>ни</w:t>
      </w:r>
      <w:r>
        <w:rPr>
          <w:color w:val="000000"/>
        </w:rPr>
        <w:t>е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из</w:t>
      </w:r>
      <w:r>
        <w:rPr>
          <w:color w:val="000000"/>
        </w:rPr>
        <w:t>во</w:t>
      </w:r>
      <w:r>
        <w:rPr>
          <w:color w:val="000000"/>
          <w:spacing w:val="-2"/>
        </w:rPr>
        <w:t>д</w:t>
      </w:r>
      <w:r>
        <w:rPr>
          <w:color w:val="000000"/>
        </w:rPr>
        <w:t>ится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виде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пи</w:t>
      </w:r>
      <w:r>
        <w:rPr>
          <w:color w:val="000000"/>
        </w:rPr>
        <w:t>сьмен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аявления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из</w:t>
      </w:r>
      <w:r>
        <w:rPr>
          <w:color w:val="000000"/>
        </w:rPr>
        <w:t>ложен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4"/>
        </w:rPr>
        <w:t>с</w:t>
      </w:r>
      <w:r>
        <w:rPr>
          <w:color w:val="000000"/>
          <w:spacing w:val="-7"/>
        </w:rPr>
        <w:t>у</w:t>
      </w:r>
      <w:r>
        <w:rPr>
          <w:color w:val="000000"/>
        </w:rPr>
        <w:t>ти воз</w:t>
      </w:r>
      <w:r>
        <w:rPr>
          <w:color w:val="000000"/>
          <w:spacing w:val="1"/>
        </w:rPr>
        <w:t>н</w:t>
      </w:r>
      <w:r>
        <w:rPr>
          <w:color w:val="000000"/>
        </w:rPr>
        <w:t>икшего (реаль</w:t>
      </w:r>
      <w:r>
        <w:rPr>
          <w:color w:val="000000"/>
          <w:spacing w:val="1"/>
        </w:rPr>
        <w:t>н</w:t>
      </w:r>
      <w:r>
        <w:rPr>
          <w:color w:val="000000"/>
        </w:rPr>
        <w:t>ого) или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отенциаль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конфликта интересов.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spacing w:line="242" w:lineRule="auto"/>
        <w:ind w:left="99" w:right="19"/>
        <w:jc w:val="both"/>
        <w:rPr>
          <w:color w:val="000000"/>
        </w:rPr>
      </w:pPr>
      <w:r>
        <w:rPr>
          <w:color w:val="000000"/>
        </w:rPr>
        <w:t>5.3.</w:t>
      </w:r>
      <w:r>
        <w:rPr>
          <w:color w:val="000000"/>
          <w:spacing w:val="124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ообщен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23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2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фликте</w:t>
      </w:r>
      <w:r>
        <w:rPr>
          <w:color w:val="000000"/>
          <w:spacing w:val="124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нтересов</w:t>
      </w:r>
      <w:r>
        <w:rPr>
          <w:color w:val="000000"/>
          <w:spacing w:val="123"/>
        </w:rPr>
        <w:t xml:space="preserve"> </w:t>
      </w:r>
      <w:r>
        <w:rPr>
          <w:color w:val="000000"/>
          <w:spacing w:val="3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из</w:t>
      </w:r>
      <w:r>
        <w:rPr>
          <w:color w:val="000000"/>
        </w:rPr>
        <w:t>водится</w:t>
      </w:r>
      <w:r>
        <w:rPr>
          <w:color w:val="000000"/>
          <w:spacing w:val="124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25"/>
        </w:rPr>
        <w:t xml:space="preserve"> </w:t>
      </w:r>
      <w:r>
        <w:rPr>
          <w:color w:val="000000"/>
        </w:rPr>
        <w:t>сов</w:t>
      </w:r>
      <w:r>
        <w:rPr>
          <w:color w:val="000000"/>
          <w:spacing w:val="-2"/>
        </w:rPr>
        <w:t>е</w:t>
      </w:r>
      <w:r>
        <w:rPr>
          <w:color w:val="000000"/>
          <w:spacing w:val="1"/>
        </w:rPr>
        <w:t>р</w:t>
      </w:r>
      <w:r>
        <w:rPr>
          <w:color w:val="000000"/>
        </w:rPr>
        <w:t>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5"/>
        </w:rPr>
        <w:t xml:space="preserve"> </w:t>
      </w:r>
      <w:r>
        <w:rPr>
          <w:color w:val="000000"/>
        </w:rPr>
        <w:t>рабо</w:t>
      </w:r>
      <w:r>
        <w:rPr>
          <w:color w:val="000000"/>
          <w:spacing w:val="7"/>
        </w:rPr>
        <w:t>т</w:t>
      </w:r>
      <w:r>
        <w:rPr>
          <w:color w:val="000000"/>
          <w:spacing w:val="1"/>
        </w:rPr>
        <w:t>н</w:t>
      </w:r>
      <w:r>
        <w:rPr>
          <w:color w:val="000000"/>
        </w:rPr>
        <w:t>иком действи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вс</w:t>
      </w:r>
      <w:r>
        <w:rPr>
          <w:color w:val="000000"/>
          <w:spacing w:val="2"/>
        </w:rPr>
        <w:t>т</w:t>
      </w:r>
      <w:r>
        <w:rPr>
          <w:color w:val="000000"/>
          <w:spacing w:val="-7"/>
        </w:rPr>
        <w:t>у</w:t>
      </w:r>
      <w:r>
        <w:rPr>
          <w:color w:val="000000"/>
        </w:rPr>
        <w:t>пающ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рот</w:t>
      </w:r>
      <w:r>
        <w:rPr>
          <w:color w:val="000000"/>
          <w:spacing w:val="2"/>
        </w:rPr>
        <w:t>и</w:t>
      </w:r>
      <w:r>
        <w:rPr>
          <w:color w:val="000000"/>
        </w:rPr>
        <w:t>воречие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нт</w:t>
      </w:r>
      <w:r>
        <w:rPr>
          <w:color w:val="000000"/>
          <w:spacing w:val="1"/>
        </w:rPr>
        <w:t>е</w:t>
      </w:r>
      <w:r>
        <w:rPr>
          <w:color w:val="000000"/>
          <w:spacing w:val="-2"/>
        </w:rPr>
        <w:t>р</w:t>
      </w:r>
      <w:r>
        <w:rPr>
          <w:color w:val="000000"/>
        </w:rPr>
        <w:t>есами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1"/>
        </w:rPr>
        <w:t>е</w:t>
      </w:r>
      <w:r>
        <w:rPr>
          <w:color w:val="000000"/>
        </w:rPr>
        <w:t>м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13"/>
        </w:rPr>
        <w:t xml:space="preserve"> </w:t>
      </w:r>
      <w:proofErr w:type="gramStart"/>
      <w:r>
        <w:rPr>
          <w:color w:val="000000"/>
        </w:rPr>
        <w:t>менее</w:t>
      </w:r>
      <w:proofErr w:type="gramEnd"/>
      <w:r>
        <w:rPr>
          <w:color w:val="000000"/>
          <w:spacing w:val="1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ае, если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работ</w:t>
      </w:r>
      <w:r>
        <w:rPr>
          <w:color w:val="000000"/>
          <w:spacing w:val="1"/>
        </w:rPr>
        <w:t>ни</w:t>
      </w:r>
      <w:r>
        <w:rPr>
          <w:color w:val="000000"/>
        </w:rPr>
        <w:t>к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сделает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такое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аявлен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9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осле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совершен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таких</w:t>
      </w:r>
      <w:r>
        <w:rPr>
          <w:color w:val="000000"/>
          <w:spacing w:val="92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</w:rPr>
        <w:t>ействий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ел</w:t>
      </w:r>
      <w:r>
        <w:rPr>
          <w:color w:val="000000"/>
          <w:spacing w:val="-2"/>
        </w:rPr>
        <w:t>ь</w:t>
      </w:r>
      <w:r>
        <w:rPr>
          <w:color w:val="000000"/>
        </w:rPr>
        <w:t xml:space="preserve">ю </w:t>
      </w:r>
      <w:r>
        <w:rPr>
          <w:color w:val="000000"/>
          <w:spacing w:val="-4"/>
        </w:rPr>
        <w:t>у</w:t>
      </w:r>
      <w:r>
        <w:rPr>
          <w:color w:val="000000"/>
        </w:rPr>
        <w:t>стра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3"/>
        </w:rPr>
        <w:t>(</w:t>
      </w:r>
      <w:r>
        <w:rPr>
          <w:color w:val="000000"/>
          <w:spacing w:val="-3"/>
        </w:rPr>
        <w:t>у</w:t>
      </w:r>
      <w:r>
        <w:rPr>
          <w:color w:val="000000"/>
        </w:rPr>
        <w:t>мен</w:t>
      </w:r>
      <w:r>
        <w:rPr>
          <w:color w:val="000000"/>
          <w:spacing w:val="1"/>
        </w:rPr>
        <w:t>ь</w:t>
      </w:r>
      <w:r>
        <w:rPr>
          <w:color w:val="000000"/>
        </w:rPr>
        <w:t>шен</w:t>
      </w:r>
      <w:r>
        <w:rPr>
          <w:color w:val="000000"/>
          <w:spacing w:val="1"/>
        </w:rPr>
        <w:t>и</w:t>
      </w:r>
      <w:r>
        <w:rPr>
          <w:color w:val="000000"/>
        </w:rPr>
        <w:t>я)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оследств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онфли</w:t>
      </w:r>
      <w:r>
        <w:rPr>
          <w:color w:val="000000"/>
          <w:spacing w:val="1"/>
        </w:rPr>
        <w:t>к</w:t>
      </w:r>
      <w:r>
        <w:rPr>
          <w:color w:val="000000"/>
        </w:rPr>
        <w:t>та</w:t>
      </w:r>
      <w:r>
        <w:rPr>
          <w:color w:val="000000"/>
          <w:spacing w:val="100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тересов,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такое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аявлен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2"/>
        </w:rPr>
        <w:t>б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дет </w:t>
      </w:r>
      <w:r>
        <w:rPr>
          <w:color w:val="000000"/>
          <w:spacing w:val="-4"/>
        </w:rPr>
        <w:t>у</w:t>
      </w:r>
      <w:r>
        <w:rPr>
          <w:color w:val="000000"/>
        </w:rPr>
        <w:t>чте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2"/>
        </w:rPr>
        <w:t>а</w:t>
      </w:r>
      <w:r>
        <w:rPr>
          <w:color w:val="000000"/>
        </w:rPr>
        <w:t>чест</w:t>
      </w:r>
      <w:r>
        <w:rPr>
          <w:color w:val="000000"/>
          <w:spacing w:val="1"/>
        </w:rPr>
        <w:t>в</w:t>
      </w:r>
      <w:r>
        <w:rPr>
          <w:color w:val="000000"/>
        </w:rPr>
        <w:t>е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обс</w:t>
      </w:r>
      <w:r>
        <w:rPr>
          <w:color w:val="000000"/>
          <w:spacing w:val="2"/>
        </w:rPr>
        <w:t>т</w:t>
      </w:r>
      <w:r>
        <w:rPr>
          <w:color w:val="000000"/>
        </w:rPr>
        <w:t>оятел</w:t>
      </w:r>
      <w:r>
        <w:rPr>
          <w:color w:val="000000"/>
          <w:spacing w:val="1"/>
        </w:rPr>
        <w:t>ь</w:t>
      </w:r>
      <w:r>
        <w:rPr>
          <w:color w:val="000000"/>
        </w:rPr>
        <w:t>ства,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оторое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1"/>
        </w:rPr>
        <w:t>о</w:t>
      </w:r>
      <w:r>
        <w:rPr>
          <w:color w:val="000000"/>
        </w:rPr>
        <w:t>жет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ст</w:t>
      </w:r>
      <w:r>
        <w:rPr>
          <w:color w:val="000000"/>
          <w:spacing w:val="2"/>
        </w:rPr>
        <w:t>р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ть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(смягчит</w:t>
      </w:r>
      <w:r>
        <w:rPr>
          <w:color w:val="000000"/>
          <w:spacing w:val="1"/>
        </w:rPr>
        <w:t>ь</w:t>
      </w:r>
      <w:r>
        <w:rPr>
          <w:color w:val="000000"/>
        </w:rPr>
        <w:t>)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2"/>
        </w:rPr>
        <w:t>т</w:t>
      </w:r>
      <w:r>
        <w:rPr>
          <w:color w:val="000000"/>
        </w:rPr>
        <w:t>ь</w:t>
      </w:r>
    </w:p>
    <w:p w:rsidR="00FA3901" w:rsidRDefault="00FA3901" w:rsidP="00FA3901">
      <w:pPr>
        <w:ind w:left="99"/>
        <w:rPr>
          <w:color w:val="000000"/>
          <w:sz w:val="6"/>
          <w:szCs w:val="6"/>
        </w:rPr>
      </w:pPr>
      <w:r>
        <w:rPr>
          <w:color w:val="000000"/>
        </w:rPr>
        <w:t>работн</w:t>
      </w:r>
      <w:r>
        <w:rPr>
          <w:color w:val="000000"/>
          <w:spacing w:val="1"/>
        </w:rPr>
        <w:t>ик</w:t>
      </w:r>
      <w:r>
        <w:rPr>
          <w:color w:val="000000"/>
        </w:rPr>
        <w:t>а.</w:t>
      </w:r>
    </w:p>
    <w:p w:rsidR="00FA3901" w:rsidRDefault="00FA3901" w:rsidP="00FA3901">
      <w:pPr>
        <w:spacing w:after="12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4"/>
        <w:jc w:val="both"/>
        <w:rPr>
          <w:color w:val="000000"/>
          <w:sz w:val="6"/>
          <w:szCs w:val="6"/>
        </w:rPr>
      </w:pPr>
      <w:r>
        <w:rPr>
          <w:color w:val="000000"/>
        </w:rPr>
        <w:t>5.4.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Уре</w:t>
      </w:r>
      <w:r>
        <w:rPr>
          <w:color w:val="000000"/>
          <w:spacing w:val="2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лировани</w:t>
      </w:r>
      <w:r>
        <w:rPr>
          <w:color w:val="000000"/>
          <w:spacing w:val="1"/>
        </w:rPr>
        <w:t>е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реаль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л</w:t>
      </w:r>
      <w:r>
        <w:rPr>
          <w:color w:val="000000"/>
        </w:rPr>
        <w:t>и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поте</w:t>
      </w:r>
      <w:r>
        <w:rPr>
          <w:color w:val="000000"/>
          <w:spacing w:val="1"/>
        </w:rPr>
        <w:t>н</w:t>
      </w:r>
      <w:r>
        <w:rPr>
          <w:color w:val="000000"/>
        </w:rPr>
        <w:t>циаль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2"/>
        </w:rPr>
        <w:t>о</w:t>
      </w:r>
      <w:r>
        <w:rPr>
          <w:color w:val="000000"/>
        </w:rPr>
        <w:t>нфликта</w:t>
      </w:r>
      <w:r>
        <w:rPr>
          <w:color w:val="000000"/>
          <w:spacing w:val="74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нтересов</w:t>
      </w:r>
      <w:r>
        <w:rPr>
          <w:color w:val="000000"/>
          <w:spacing w:val="7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ровод</w:t>
      </w:r>
      <w:r>
        <w:rPr>
          <w:color w:val="000000"/>
          <w:spacing w:val="1"/>
        </w:rPr>
        <w:t>и</w:t>
      </w:r>
      <w:r>
        <w:rPr>
          <w:color w:val="000000"/>
        </w:rPr>
        <w:t>тся д</w:t>
      </w:r>
      <w:r>
        <w:rPr>
          <w:color w:val="000000"/>
          <w:spacing w:val="1"/>
        </w:rPr>
        <w:t>и</w:t>
      </w:r>
      <w:r>
        <w:rPr>
          <w:color w:val="000000"/>
        </w:rPr>
        <w:t>ректором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(соответст</w:t>
      </w:r>
      <w:r>
        <w:rPr>
          <w:color w:val="000000"/>
          <w:spacing w:val="1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ющим</w:t>
      </w:r>
      <w:r>
        <w:rPr>
          <w:color w:val="000000"/>
          <w:spacing w:val="74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амест</w:t>
      </w:r>
      <w:r>
        <w:rPr>
          <w:color w:val="000000"/>
          <w:spacing w:val="1"/>
        </w:rPr>
        <w:t>и</w:t>
      </w:r>
      <w:r>
        <w:rPr>
          <w:color w:val="000000"/>
        </w:rPr>
        <w:t>телем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</w:rPr>
        <w:t>ректора),</w:t>
      </w:r>
      <w:r>
        <w:rPr>
          <w:color w:val="000000"/>
          <w:spacing w:val="71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оторый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впра</w:t>
      </w:r>
      <w:r>
        <w:rPr>
          <w:color w:val="000000"/>
          <w:spacing w:val="-3"/>
        </w:rPr>
        <w:t>в</w:t>
      </w:r>
      <w:r>
        <w:rPr>
          <w:color w:val="000000"/>
        </w:rPr>
        <w:t>е дать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рабо</w:t>
      </w:r>
      <w:r>
        <w:rPr>
          <w:color w:val="000000"/>
          <w:spacing w:val="1"/>
        </w:rPr>
        <w:t>т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4"/>
        </w:rPr>
        <w:t>к</w:t>
      </w:r>
      <w:r>
        <w:rPr>
          <w:color w:val="000000"/>
        </w:rPr>
        <w:t>у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разъ</w:t>
      </w:r>
      <w:r>
        <w:rPr>
          <w:color w:val="000000"/>
          <w:spacing w:val="1"/>
        </w:rPr>
        <w:t>я</w:t>
      </w:r>
      <w:r>
        <w:rPr>
          <w:color w:val="000000"/>
        </w:rPr>
        <w:t>с</w:t>
      </w:r>
      <w:r>
        <w:rPr>
          <w:color w:val="000000"/>
          <w:spacing w:val="2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еоб</w:t>
      </w:r>
      <w:r>
        <w:rPr>
          <w:color w:val="000000"/>
          <w:spacing w:val="2"/>
        </w:rPr>
        <w:t>х</w:t>
      </w:r>
      <w:r>
        <w:rPr>
          <w:color w:val="000000"/>
        </w:rPr>
        <w:t>одимости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воздержат</w:t>
      </w:r>
      <w:r>
        <w:rPr>
          <w:color w:val="000000"/>
          <w:spacing w:val="1"/>
        </w:rPr>
        <w:t>ь</w:t>
      </w:r>
      <w:r>
        <w:rPr>
          <w:color w:val="000000"/>
        </w:rPr>
        <w:t>ся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"/>
        </w:rPr>
        <w:t>в</w:t>
      </w:r>
      <w:r>
        <w:rPr>
          <w:color w:val="000000"/>
        </w:rPr>
        <w:t>е</w:t>
      </w:r>
      <w:r>
        <w:rPr>
          <w:color w:val="000000"/>
          <w:spacing w:val="1"/>
        </w:rPr>
        <w:t>р</w:t>
      </w:r>
      <w:r>
        <w:rPr>
          <w:color w:val="000000"/>
        </w:rPr>
        <w:t>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опр</w:t>
      </w:r>
      <w:r>
        <w:rPr>
          <w:color w:val="000000"/>
          <w:spacing w:val="1"/>
        </w:rPr>
        <w:t>е</w:t>
      </w:r>
      <w:r>
        <w:rPr>
          <w:color w:val="000000"/>
        </w:rPr>
        <w:t>деленн</w:t>
      </w:r>
      <w:r>
        <w:rPr>
          <w:color w:val="000000"/>
          <w:spacing w:val="-3"/>
        </w:rPr>
        <w:t>ы</w:t>
      </w:r>
      <w:r>
        <w:rPr>
          <w:color w:val="000000"/>
        </w:rPr>
        <w:t>х действий</w:t>
      </w:r>
      <w:r>
        <w:rPr>
          <w:color w:val="000000"/>
          <w:spacing w:val="123"/>
        </w:rPr>
        <w:t xml:space="preserve"> </w:t>
      </w:r>
      <w:r>
        <w:rPr>
          <w:color w:val="000000"/>
        </w:rPr>
        <w:t>либо</w:t>
      </w:r>
      <w:r>
        <w:rPr>
          <w:color w:val="000000"/>
          <w:spacing w:val="122"/>
        </w:rPr>
        <w:t xml:space="preserve"> </w:t>
      </w:r>
      <w:r>
        <w:rPr>
          <w:color w:val="000000"/>
        </w:rPr>
        <w:t>разр</w:t>
      </w:r>
      <w:r>
        <w:rPr>
          <w:color w:val="000000"/>
          <w:spacing w:val="-2"/>
        </w:rPr>
        <w:t>е</w:t>
      </w:r>
      <w:r>
        <w:rPr>
          <w:color w:val="000000"/>
        </w:rPr>
        <w:t>шен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21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121"/>
        </w:rPr>
        <w:t xml:space="preserve"> </w:t>
      </w:r>
      <w:r>
        <w:rPr>
          <w:color w:val="000000"/>
        </w:rPr>
        <w:t>их</w:t>
      </w:r>
      <w:r>
        <w:rPr>
          <w:color w:val="000000"/>
          <w:spacing w:val="121"/>
        </w:rPr>
        <w:t xml:space="preserve"> </w:t>
      </w:r>
      <w:r>
        <w:rPr>
          <w:color w:val="000000"/>
        </w:rPr>
        <w:t>совершен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21"/>
        </w:rPr>
        <w:t xml:space="preserve"> </w:t>
      </w:r>
      <w:r>
        <w:rPr>
          <w:color w:val="000000"/>
        </w:rPr>
        <w:t>(в</w:t>
      </w:r>
      <w:r>
        <w:rPr>
          <w:color w:val="000000"/>
          <w:spacing w:val="12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л</w:t>
      </w:r>
      <w:r>
        <w:rPr>
          <w:color w:val="000000"/>
          <w:spacing w:val="-3"/>
        </w:rPr>
        <w:t>у</w:t>
      </w:r>
      <w:r>
        <w:rPr>
          <w:color w:val="000000"/>
        </w:rPr>
        <w:t>чае</w:t>
      </w:r>
      <w:r>
        <w:rPr>
          <w:color w:val="000000"/>
          <w:spacing w:val="125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ста</w:t>
      </w:r>
      <w:r>
        <w:rPr>
          <w:color w:val="000000"/>
          <w:spacing w:val="3"/>
        </w:rPr>
        <w:t>н</w:t>
      </w:r>
      <w:r>
        <w:rPr>
          <w:color w:val="000000"/>
        </w:rPr>
        <w:t>овлен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2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с</w:t>
      </w:r>
      <w:r>
        <w:rPr>
          <w:color w:val="000000"/>
          <w:spacing w:val="-6"/>
        </w:rPr>
        <w:t>у</w:t>
      </w:r>
      <w:r>
        <w:rPr>
          <w:color w:val="000000"/>
        </w:rPr>
        <w:t>тствия ко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та интересов</w:t>
      </w:r>
      <w:r>
        <w:rPr>
          <w:color w:val="000000"/>
          <w:spacing w:val="-2"/>
        </w:rPr>
        <w:t>)</w:t>
      </w:r>
      <w:r>
        <w:rPr>
          <w:color w:val="000000"/>
        </w:rPr>
        <w:t>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8"/>
        <w:jc w:val="both"/>
        <w:rPr>
          <w:color w:val="000000"/>
          <w:sz w:val="6"/>
          <w:szCs w:val="6"/>
        </w:rPr>
      </w:pPr>
      <w:r>
        <w:rPr>
          <w:color w:val="000000"/>
        </w:rPr>
        <w:t>5.5.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ассмотрен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сообщен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работни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роизводится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его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ис</w:t>
      </w:r>
      <w:r>
        <w:rPr>
          <w:color w:val="000000"/>
          <w:spacing w:val="-6"/>
        </w:rPr>
        <w:t>у</w:t>
      </w:r>
      <w:r>
        <w:rPr>
          <w:color w:val="000000"/>
        </w:rPr>
        <w:t>т</w:t>
      </w:r>
      <w:r>
        <w:rPr>
          <w:color w:val="000000"/>
          <w:spacing w:val="1"/>
        </w:rPr>
        <w:t>с</w:t>
      </w:r>
      <w:r>
        <w:rPr>
          <w:color w:val="000000"/>
        </w:rPr>
        <w:t>тв</w:t>
      </w:r>
      <w:r>
        <w:rPr>
          <w:color w:val="000000"/>
          <w:spacing w:val="1"/>
        </w:rPr>
        <w:t>ии</w:t>
      </w:r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Приглашение д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гих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работни</w:t>
      </w:r>
      <w:r>
        <w:rPr>
          <w:color w:val="000000"/>
          <w:spacing w:val="1"/>
        </w:rPr>
        <w:t>к</w:t>
      </w:r>
      <w:r>
        <w:rPr>
          <w:color w:val="000000"/>
        </w:rPr>
        <w:t>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(иных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ли</w:t>
      </w:r>
      <w:r>
        <w:rPr>
          <w:color w:val="000000"/>
          <w:spacing w:val="1"/>
        </w:rPr>
        <w:t>ц</w:t>
      </w:r>
      <w:r>
        <w:rPr>
          <w:color w:val="000000"/>
        </w:rPr>
        <w:t>)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рои</w:t>
      </w:r>
      <w:r>
        <w:rPr>
          <w:color w:val="000000"/>
          <w:spacing w:val="1"/>
        </w:rPr>
        <w:t>з</w:t>
      </w:r>
      <w:r>
        <w:rPr>
          <w:color w:val="000000"/>
        </w:rPr>
        <w:t>во</w:t>
      </w:r>
      <w:r>
        <w:rPr>
          <w:color w:val="000000"/>
          <w:spacing w:val="-2"/>
        </w:rPr>
        <w:t>д</w:t>
      </w:r>
      <w:r>
        <w:rPr>
          <w:color w:val="000000"/>
        </w:rPr>
        <w:t>ится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ли</w:t>
      </w:r>
      <w:r>
        <w:rPr>
          <w:color w:val="000000"/>
          <w:spacing w:val="1"/>
        </w:rPr>
        <w:t>ц</w:t>
      </w:r>
      <w:r>
        <w:rPr>
          <w:color w:val="000000"/>
        </w:rPr>
        <w:t>ом,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рассматривающим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сообщен</w:t>
      </w:r>
      <w:r>
        <w:rPr>
          <w:color w:val="000000"/>
          <w:spacing w:val="1"/>
        </w:rPr>
        <w:t>и</w:t>
      </w:r>
      <w:r>
        <w:rPr>
          <w:color w:val="000000"/>
        </w:rPr>
        <w:t>е,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то</w:t>
      </w:r>
      <w:r>
        <w:rPr>
          <w:color w:val="000000"/>
          <w:spacing w:val="1"/>
        </w:rPr>
        <w:t>ль</w:t>
      </w:r>
      <w:r>
        <w:rPr>
          <w:color w:val="000000"/>
        </w:rPr>
        <w:t>ко в 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1"/>
        </w:rPr>
        <w:t>а</w:t>
      </w:r>
      <w:r>
        <w:rPr>
          <w:color w:val="000000"/>
        </w:rPr>
        <w:t>е наличия серь</w:t>
      </w:r>
      <w:r>
        <w:rPr>
          <w:color w:val="000000"/>
          <w:spacing w:val="1"/>
        </w:rPr>
        <w:t>езн</w:t>
      </w:r>
      <w:r>
        <w:rPr>
          <w:color w:val="000000"/>
        </w:rPr>
        <w:t>ой нео</w:t>
      </w:r>
      <w:r>
        <w:rPr>
          <w:color w:val="000000"/>
          <w:spacing w:val="-3"/>
        </w:rPr>
        <w:t>б</w:t>
      </w:r>
      <w:r>
        <w:rPr>
          <w:color w:val="000000"/>
          <w:spacing w:val="2"/>
        </w:rPr>
        <w:t>х</w:t>
      </w:r>
      <w:r>
        <w:rPr>
          <w:color w:val="000000"/>
        </w:rPr>
        <w:t>од</w:t>
      </w:r>
      <w:r>
        <w:rPr>
          <w:color w:val="000000"/>
          <w:spacing w:val="1"/>
        </w:rPr>
        <w:t>и</w:t>
      </w:r>
      <w:r>
        <w:rPr>
          <w:color w:val="000000"/>
        </w:rPr>
        <w:t>мост</w:t>
      </w:r>
      <w:r>
        <w:rPr>
          <w:color w:val="000000"/>
          <w:spacing w:val="1"/>
        </w:rPr>
        <w:t>и</w:t>
      </w:r>
      <w:r>
        <w:rPr>
          <w:color w:val="000000"/>
        </w:rPr>
        <w:t>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tabs>
          <w:tab w:val="left" w:pos="2303"/>
          <w:tab w:val="left" w:pos="3027"/>
          <w:tab w:val="left" w:pos="3581"/>
          <w:tab w:val="left" w:pos="4176"/>
          <w:tab w:val="left" w:pos="4584"/>
          <w:tab w:val="left" w:pos="4953"/>
          <w:tab w:val="left" w:pos="5795"/>
          <w:tab w:val="left" w:pos="7126"/>
          <w:tab w:val="left" w:pos="7749"/>
          <w:tab w:val="left" w:pos="9068"/>
        </w:tabs>
        <w:ind w:left="99" w:right="19"/>
        <w:jc w:val="both"/>
        <w:rPr>
          <w:color w:val="000000"/>
          <w:sz w:val="6"/>
          <w:szCs w:val="6"/>
        </w:rPr>
      </w:pPr>
      <w:r>
        <w:rPr>
          <w:color w:val="000000"/>
        </w:rPr>
        <w:t>5.6.</w:t>
      </w:r>
      <w:r>
        <w:rPr>
          <w:color w:val="000000"/>
          <w:spacing w:val="124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оответст</w:t>
      </w:r>
      <w:r>
        <w:rPr>
          <w:color w:val="000000"/>
          <w:spacing w:val="1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ющ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25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аявлен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5"/>
        </w:rPr>
        <w:t xml:space="preserve"> </w:t>
      </w:r>
      <w:r>
        <w:rPr>
          <w:color w:val="000000"/>
        </w:rPr>
        <w:t>работни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12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26"/>
        </w:rPr>
        <w:t xml:space="preserve"> </w:t>
      </w:r>
      <w:r>
        <w:rPr>
          <w:color w:val="000000"/>
        </w:rPr>
        <w:t>разъяснения</w:t>
      </w:r>
      <w:r>
        <w:rPr>
          <w:color w:val="000000"/>
          <w:spacing w:val="124"/>
        </w:rPr>
        <w:t xml:space="preserve"> </w:t>
      </w:r>
      <w:r>
        <w:rPr>
          <w:color w:val="000000"/>
        </w:rPr>
        <w:t>директора</w:t>
      </w:r>
      <w:r>
        <w:rPr>
          <w:color w:val="000000"/>
          <w:spacing w:val="124"/>
        </w:rPr>
        <w:t xml:space="preserve"> </w:t>
      </w:r>
      <w:r>
        <w:rPr>
          <w:color w:val="000000"/>
        </w:rPr>
        <w:t>(замест</w:t>
      </w:r>
      <w:r>
        <w:rPr>
          <w:color w:val="000000"/>
          <w:spacing w:val="1"/>
        </w:rPr>
        <w:t>и</w:t>
      </w:r>
      <w:r>
        <w:rPr>
          <w:color w:val="000000"/>
        </w:rPr>
        <w:t>теля д</w:t>
      </w:r>
      <w:r>
        <w:rPr>
          <w:color w:val="000000"/>
          <w:spacing w:val="1"/>
        </w:rPr>
        <w:t>и</w:t>
      </w:r>
      <w:r>
        <w:rPr>
          <w:color w:val="000000"/>
        </w:rPr>
        <w:t>ректора)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сключен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аев,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когда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5"/>
        </w:rPr>
        <w:t>а</w:t>
      </w:r>
      <w:r>
        <w:rPr>
          <w:color w:val="000000"/>
          <w:spacing w:val="1"/>
        </w:rPr>
        <w:t>з</w:t>
      </w:r>
      <w:r>
        <w:rPr>
          <w:color w:val="000000"/>
        </w:rPr>
        <w:t>ъяснен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оформляю</w:t>
      </w:r>
      <w:r>
        <w:rPr>
          <w:color w:val="000000"/>
          <w:spacing w:val="1"/>
        </w:rPr>
        <w:t>т</w:t>
      </w:r>
      <w:r>
        <w:rPr>
          <w:color w:val="000000"/>
        </w:rPr>
        <w:t>ся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>и</w:t>
      </w:r>
      <w:r>
        <w:rPr>
          <w:color w:val="000000"/>
        </w:rPr>
        <w:t>де пр</w:t>
      </w:r>
      <w:r>
        <w:rPr>
          <w:color w:val="000000"/>
          <w:spacing w:val="1"/>
        </w:rPr>
        <w:t>ик</w:t>
      </w:r>
      <w:r>
        <w:rPr>
          <w:color w:val="000000"/>
        </w:rPr>
        <w:t>аза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Учреждению,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чное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дело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работн</w:t>
      </w:r>
      <w:r>
        <w:rPr>
          <w:color w:val="000000"/>
          <w:spacing w:val="1"/>
        </w:rPr>
        <w:t>ик</w:t>
      </w:r>
      <w:r>
        <w:rPr>
          <w:color w:val="000000"/>
        </w:rPr>
        <w:t>а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одш</w:t>
      </w:r>
      <w:r>
        <w:rPr>
          <w:color w:val="000000"/>
          <w:spacing w:val="2"/>
        </w:rPr>
        <w:t>и</w:t>
      </w:r>
      <w:r>
        <w:rPr>
          <w:color w:val="000000"/>
        </w:rPr>
        <w:t>ваются,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гим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работн</w:t>
      </w:r>
      <w:r>
        <w:rPr>
          <w:color w:val="000000"/>
          <w:spacing w:val="1"/>
        </w:rPr>
        <w:t>ик</w:t>
      </w:r>
      <w:r>
        <w:rPr>
          <w:color w:val="000000"/>
        </w:rPr>
        <w:t>ам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и и</w:t>
      </w:r>
      <w:r>
        <w:rPr>
          <w:color w:val="000000"/>
          <w:spacing w:val="1"/>
        </w:rPr>
        <w:t>н</w:t>
      </w:r>
      <w:r>
        <w:rPr>
          <w:color w:val="000000"/>
        </w:rPr>
        <w:t>ым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лицам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(кроме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л</w:t>
      </w:r>
      <w:r>
        <w:rPr>
          <w:color w:val="000000"/>
          <w:spacing w:val="-5"/>
        </w:rPr>
        <w:t>у</w:t>
      </w:r>
      <w:r>
        <w:rPr>
          <w:color w:val="000000"/>
        </w:rPr>
        <w:t>ч</w:t>
      </w:r>
      <w:r>
        <w:rPr>
          <w:color w:val="000000"/>
          <w:spacing w:val="2"/>
        </w:rPr>
        <w:t>а</w:t>
      </w:r>
      <w:r>
        <w:rPr>
          <w:color w:val="000000"/>
        </w:rPr>
        <w:t>ев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4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</w:rPr>
        <w:t>ботником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</w:t>
      </w:r>
      <w:r>
        <w:rPr>
          <w:color w:val="000000"/>
          <w:spacing w:val="-2"/>
        </w:rPr>
        <w:t>о</w:t>
      </w:r>
      <w:r>
        <w:rPr>
          <w:color w:val="000000"/>
        </w:rPr>
        <w:t>нодательства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Ф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2"/>
        </w:rPr>
        <w:t>и</w:t>
      </w:r>
      <w:r>
        <w:rPr>
          <w:color w:val="000000"/>
        </w:rPr>
        <w:t>бо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л</w:t>
      </w:r>
      <w:r>
        <w:rPr>
          <w:color w:val="000000"/>
          <w:spacing w:val="-6"/>
        </w:rPr>
        <w:t>у</w:t>
      </w:r>
      <w:r>
        <w:rPr>
          <w:color w:val="000000"/>
        </w:rPr>
        <w:t>чаев, пре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смот</w:t>
      </w:r>
      <w:r>
        <w:rPr>
          <w:color w:val="000000"/>
          <w:spacing w:val="1"/>
        </w:rPr>
        <w:t>р</w:t>
      </w:r>
      <w:r>
        <w:rPr>
          <w:color w:val="000000"/>
        </w:rPr>
        <w:t>ен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</w:rPr>
        <w:tab/>
        <w:t>зако</w:t>
      </w:r>
      <w:r>
        <w:rPr>
          <w:color w:val="000000"/>
          <w:spacing w:val="1"/>
        </w:rPr>
        <w:t>н</w:t>
      </w:r>
      <w:r>
        <w:rPr>
          <w:color w:val="000000"/>
        </w:rPr>
        <w:t>ом)</w:t>
      </w:r>
      <w:r>
        <w:rPr>
          <w:color w:val="000000"/>
        </w:rPr>
        <w:tab/>
        <w:t>не</w:t>
      </w:r>
      <w:r>
        <w:rPr>
          <w:color w:val="000000"/>
        </w:rPr>
        <w:tab/>
        <w:t>сообщаются</w:t>
      </w:r>
      <w:r>
        <w:rPr>
          <w:color w:val="000000"/>
        </w:rPr>
        <w:tab/>
        <w:t>(пр</w:t>
      </w:r>
      <w:r>
        <w:rPr>
          <w:color w:val="000000"/>
          <w:spacing w:val="1"/>
        </w:rPr>
        <w:t>и</w:t>
      </w:r>
      <w:r>
        <w:rPr>
          <w:color w:val="000000"/>
        </w:rPr>
        <w:t>нцип</w:t>
      </w:r>
      <w:r>
        <w:rPr>
          <w:color w:val="000000"/>
        </w:rPr>
        <w:tab/>
        <w:t>конф</w:t>
      </w:r>
      <w:r>
        <w:rPr>
          <w:color w:val="000000"/>
          <w:spacing w:val="1"/>
        </w:rPr>
        <w:t>и</w:t>
      </w:r>
      <w:r>
        <w:rPr>
          <w:color w:val="000000"/>
        </w:rPr>
        <w:t>денц</w:t>
      </w:r>
      <w:r>
        <w:rPr>
          <w:color w:val="000000"/>
          <w:spacing w:val="1"/>
        </w:rPr>
        <w:t>и</w:t>
      </w:r>
      <w:r>
        <w:rPr>
          <w:color w:val="000000"/>
        </w:rPr>
        <w:t>альн</w:t>
      </w:r>
      <w:r>
        <w:rPr>
          <w:color w:val="000000"/>
          <w:spacing w:val="7"/>
        </w:rPr>
        <w:t>о</w:t>
      </w:r>
      <w:r>
        <w:rPr>
          <w:color w:val="000000"/>
          <w:spacing w:val="1"/>
        </w:rPr>
        <w:t>с</w:t>
      </w:r>
      <w:r>
        <w:rPr>
          <w:color w:val="000000"/>
        </w:rPr>
        <w:t>ти</w:t>
      </w:r>
      <w:r>
        <w:rPr>
          <w:color w:val="000000"/>
          <w:spacing w:val="-2"/>
        </w:rPr>
        <w:t>)</w:t>
      </w:r>
      <w:r>
        <w:rPr>
          <w:color w:val="000000"/>
        </w:rPr>
        <w:t>. Соответст</w:t>
      </w:r>
      <w:r>
        <w:rPr>
          <w:color w:val="000000"/>
          <w:spacing w:val="1"/>
        </w:rPr>
        <w:t>в</w:t>
      </w:r>
      <w:r>
        <w:rPr>
          <w:color w:val="000000"/>
          <w:spacing w:val="-3"/>
        </w:rPr>
        <w:t>у</w:t>
      </w:r>
      <w:r>
        <w:rPr>
          <w:color w:val="000000"/>
        </w:rPr>
        <w:t>ющие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раз</w:t>
      </w:r>
      <w:r>
        <w:rPr>
          <w:color w:val="000000"/>
          <w:spacing w:val="3"/>
        </w:rPr>
        <w:t>ъ</w:t>
      </w:r>
      <w:r>
        <w:rPr>
          <w:color w:val="000000"/>
        </w:rPr>
        <w:t>яснен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(кроме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ик</w:t>
      </w:r>
      <w:r>
        <w:rPr>
          <w:color w:val="000000"/>
        </w:rPr>
        <w:t>азов)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ередаются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</w:rPr>
        <w:t>ботн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к</w:t>
      </w:r>
      <w:r>
        <w:rPr>
          <w:color w:val="000000"/>
        </w:rPr>
        <w:t>у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чно.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1"/>
        </w:rPr>
        <w:t>инц</w:t>
      </w:r>
      <w:r>
        <w:rPr>
          <w:color w:val="000000"/>
        </w:rPr>
        <w:t>ип ко</w:t>
      </w:r>
      <w:r>
        <w:rPr>
          <w:color w:val="000000"/>
          <w:spacing w:val="1"/>
        </w:rPr>
        <w:t>н</w:t>
      </w:r>
      <w:r>
        <w:rPr>
          <w:color w:val="000000"/>
        </w:rPr>
        <w:t>фиденциаль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ости    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ab/>
        <w:t>соблюдается</w:t>
      </w:r>
      <w:r>
        <w:rPr>
          <w:color w:val="000000"/>
        </w:rPr>
        <w:tab/>
        <w:t>в</w:t>
      </w:r>
      <w:r>
        <w:rPr>
          <w:color w:val="000000"/>
        </w:rPr>
        <w:tab/>
        <w:t>с</w:t>
      </w:r>
      <w:r>
        <w:rPr>
          <w:color w:val="000000"/>
          <w:spacing w:val="1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 xml:space="preserve">ае    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1"/>
        </w:rPr>
        <w:t>и</w:t>
      </w:r>
      <w:r>
        <w:rPr>
          <w:color w:val="000000"/>
        </w:rPr>
        <w:t>менен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   </w:t>
      </w:r>
      <w:r>
        <w:rPr>
          <w:color w:val="000000"/>
          <w:spacing w:val="-45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ab/>
        <w:t>работни</w:t>
      </w:r>
      <w:r>
        <w:rPr>
          <w:color w:val="000000"/>
          <w:spacing w:val="2"/>
        </w:rPr>
        <w:t>к</w:t>
      </w:r>
      <w:r>
        <w:rPr>
          <w:color w:val="000000"/>
        </w:rPr>
        <w:t>у</w:t>
      </w:r>
      <w:r>
        <w:rPr>
          <w:color w:val="000000"/>
        </w:rPr>
        <w:tab/>
        <w:t>мер 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ости.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7"/>
        <w:jc w:val="both"/>
        <w:rPr>
          <w:color w:val="000000"/>
          <w:sz w:val="6"/>
          <w:szCs w:val="6"/>
        </w:rPr>
      </w:pPr>
      <w:r>
        <w:rPr>
          <w:color w:val="000000"/>
        </w:rPr>
        <w:t>5.7.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тогам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2"/>
        </w:rPr>
        <w:t>а</w:t>
      </w:r>
      <w:r>
        <w:rPr>
          <w:color w:val="000000"/>
        </w:rPr>
        <w:t>ссм</w:t>
      </w:r>
      <w:r>
        <w:rPr>
          <w:color w:val="000000"/>
          <w:spacing w:val="1"/>
        </w:rPr>
        <w:t>о</w:t>
      </w:r>
      <w:r>
        <w:rPr>
          <w:color w:val="000000"/>
        </w:rPr>
        <w:t>тр</w:t>
      </w:r>
      <w:r>
        <w:rPr>
          <w:color w:val="000000"/>
          <w:spacing w:val="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си</w:t>
      </w:r>
      <w:r>
        <w:rPr>
          <w:color w:val="000000"/>
          <w:spacing w:val="3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ац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</w:rPr>
        <w:t>ректор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(его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амест</w:t>
      </w:r>
      <w:r>
        <w:rPr>
          <w:color w:val="000000"/>
          <w:spacing w:val="1"/>
        </w:rPr>
        <w:t>и</w:t>
      </w:r>
      <w:r>
        <w:rPr>
          <w:color w:val="000000"/>
        </w:rPr>
        <w:t>тель)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вправе пр</w:t>
      </w:r>
      <w:r>
        <w:rPr>
          <w:color w:val="000000"/>
          <w:spacing w:val="1"/>
        </w:rPr>
        <w:t>ин</w:t>
      </w:r>
      <w:r>
        <w:rPr>
          <w:color w:val="000000"/>
        </w:rPr>
        <w:t>ять,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частност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сле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ющие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2"/>
        </w:rPr>
        <w:t>ш</w:t>
      </w:r>
      <w:r>
        <w:rPr>
          <w:color w:val="000000"/>
        </w:rPr>
        <w:t>ения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(в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поря</w:t>
      </w:r>
      <w:r>
        <w:rPr>
          <w:color w:val="000000"/>
          <w:spacing w:val="1"/>
        </w:rPr>
        <w:t>дк</w:t>
      </w:r>
      <w:r>
        <w:rPr>
          <w:color w:val="000000"/>
        </w:rPr>
        <w:t>е,</w:t>
      </w:r>
      <w:r>
        <w:rPr>
          <w:color w:val="000000"/>
          <w:spacing w:val="61"/>
        </w:rPr>
        <w:t xml:space="preserve"> </w:t>
      </w:r>
      <w:proofErr w:type="gramStart"/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1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смо</w:t>
      </w:r>
      <w:r>
        <w:rPr>
          <w:color w:val="000000"/>
          <w:spacing w:val="2"/>
        </w:rPr>
        <w:t>т</w:t>
      </w:r>
      <w:r>
        <w:rPr>
          <w:color w:val="000000"/>
        </w:rPr>
        <w:t>рен</w:t>
      </w:r>
      <w:r>
        <w:rPr>
          <w:color w:val="000000"/>
          <w:spacing w:val="1"/>
        </w:rPr>
        <w:t>н</w:t>
      </w:r>
      <w:r>
        <w:rPr>
          <w:color w:val="000000"/>
        </w:rPr>
        <w:t>ом</w:t>
      </w:r>
      <w:proofErr w:type="gramEnd"/>
      <w:r>
        <w:rPr>
          <w:color w:val="000000"/>
          <w:spacing w:val="6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том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числе т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довым зако</w:t>
      </w:r>
      <w:r>
        <w:rPr>
          <w:color w:val="000000"/>
          <w:spacing w:val="1"/>
        </w:rPr>
        <w:t>н</w:t>
      </w:r>
      <w:r>
        <w:rPr>
          <w:color w:val="000000"/>
        </w:rPr>
        <w:t>одательством) об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ре</w:t>
      </w:r>
      <w:r>
        <w:rPr>
          <w:color w:val="000000"/>
          <w:spacing w:val="4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</w:t>
      </w:r>
      <w:r>
        <w:rPr>
          <w:color w:val="000000"/>
          <w:spacing w:val="3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конфли</w:t>
      </w:r>
      <w:r>
        <w:rPr>
          <w:color w:val="000000"/>
          <w:spacing w:val="1"/>
        </w:rPr>
        <w:t>к</w:t>
      </w:r>
      <w:r>
        <w:rPr>
          <w:color w:val="000000"/>
        </w:rPr>
        <w:t>та:</w:t>
      </w:r>
    </w:p>
    <w:p w:rsidR="00FA3901" w:rsidRDefault="00FA3901" w:rsidP="00FA3901">
      <w:pPr>
        <w:spacing w:after="3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459"/>
        <w:rPr>
          <w:color w:val="000000"/>
          <w:sz w:val="6"/>
          <w:szCs w:val="6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н</w:t>
      </w:r>
      <w:r>
        <w:rPr>
          <w:color w:val="000000"/>
        </w:rPr>
        <w:t>еприз</w:t>
      </w:r>
      <w:r>
        <w:rPr>
          <w:color w:val="000000"/>
          <w:spacing w:val="1"/>
        </w:rPr>
        <w:t>н</w:t>
      </w:r>
      <w:r>
        <w:rPr>
          <w:color w:val="000000"/>
        </w:rPr>
        <w:t>ании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</w:t>
      </w:r>
      <w:r>
        <w:rPr>
          <w:color w:val="000000"/>
          <w:spacing w:val="3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ац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к</w:t>
      </w:r>
      <w:r>
        <w:rPr>
          <w:color w:val="000000"/>
        </w:rPr>
        <w:t>онфликтом интересов;</w:t>
      </w:r>
    </w:p>
    <w:p w:rsidR="00FA3901" w:rsidRDefault="00FA3901" w:rsidP="00FA3901">
      <w:pPr>
        <w:spacing w:after="10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spacing w:line="242" w:lineRule="auto"/>
        <w:ind w:left="819" w:hanging="360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об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огран</w:t>
      </w:r>
      <w:r>
        <w:rPr>
          <w:color w:val="000000"/>
          <w:spacing w:val="1"/>
        </w:rPr>
        <w:t>и</w:t>
      </w:r>
      <w:r>
        <w:rPr>
          <w:color w:val="000000"/>
        </w:rPr>
        <w:t>чен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85"/>
        </w:rPr>
        <w:t xml:space="preserve"> </w:t>
      </w:r>
      <w:r>
        <w:rPr>
          <w:color w:val="000000"/>
        </w:rPr>
        <w:t>дос</w:t>
      </w:r>
      <w:r>
        <w:rPr>
          <w:color w:val="000000"/>
          <w:spacing w:val="2"/>
        </w:rPr>
        <w:t>т</w:t>
      </w:r>
      <w:r>
        <w:rPr>
          <w:color w:val="000000"/>
        </w:rPr>
        <w:t>упа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работн</w:t>
      </w:r>
      <w:r>
        <w:rPr>
          <w:color w:val="000000"/>
          <w:spacing w:val="1"/>
        </w:rPr>
        <w:t>ик</w:t>
      </w:r>
      <w:r>
        <w:rPr>
          <w:color w:val="000000"/>
        </w:rPr>
        <w:t>а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8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нк</w:t>
      </w:r>
      <w:r>
        <w:rPr>
          <w:color w:val="000000"/>
          <w:spacing w:val="-2"/>
        </w:rPr>
        <w:t>р</w:t>
      </w:r>
      <w:r>
        <w:rPr>
          <w:color w:val="000000"/>
        </w:rPr>
        <w:t>ет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8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нформац</w:t>
      </w:r>
      <w:r>
        <w:rPr>
          <w:color w:val="000000"/>
          <w:spacing w:val="1"/>
        </w:rPr>
        <w:t>ии</w:t>
      </w:r>
      <w:r>
        <w:rPr>
          <w:color w:val="000000"/>
        </w:rPr>
        <w:t>,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которая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 xml:space="preserve">может </w:t>
      </w:r>
      <w:r>
        <w:rPr>
          <w:color w:val="000000"/>
          <w:spacing w:val="1"/>
        </w:rPr>
        <w:t>з</w:t>
      </w:r>
      <w:r>
        <w:rPr>
          <w:color w:val="000000"/>
        </w:rPr>
        <w:t>атрагивать л</w:t>
      </w:r>
      <w:r>
        <w:rPr>
          <w:color w:val="000000"/>
          <w:spacing w:val="2"/>
        </w:rPr>
        <w:t>и</w:t>
      </w:r>
      <w:r>
        <w:rPr>
          <w:color w:val="000000"/>
        </w:rPr>
        <w:t>чные интересы работ</w:t>
      </w:r>
      <w:r>
        <w:rPr>
          <w:color w:val="000000"/>
          <w:spacing w:val="1"/>
        </w:rPr>
        <w:t>ник</w:t>
      </w:r>
      <w:r>
        <w:rPr>
          <w:color w:val="000000"/>
        </w:rPr>
        <w:t>а;</w:t>
      </w:r>
    </w:p>
    <w:p w:rsidR="00FA3901" w:rsidRDefault="00FA3901" w:rsidP="00FA3901">
      <w:pPr>
        <w:spacing w:after="17" w:line="40" w:lineRule="exact"/>
        <w:rPr>
          <w:color w:val="000000"/>
          <w:sz w:val="4"/>
          <w:szCs w:val="4"/>
        </w:rPr>
      </w:pPr>
    </w:p>
    <w:p w:rsidR="00FA3901" w:rsidRDefault="00FA3901" w:rsidP="00FA3901">
      <w:pPr>
        <w:tabs>
          <w:tab w:val="left" w:pos="819"/>
          <w:tab w:val="left" w:pos="1323"/>
          <w:tab w:val="left" w:pos="2817"/>
          <w:tab w:val="left" w:pos="3464"/>
          <w:tab w:val="left" w:pos="4865"/>
          <w:tab w:val="left" w:pos="6422"/>
          <w:tab w:val="left" w:pos="7748"/>
          <w:tab w:val="left" w:pos="8247"/>
        </w:tabs>
        <w:spacing w:line="242" w:lineRule="auto"/>
        <w:ind w:left="819" w:hanging="360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ab/>
        <w:t>постоя</w:t>
      </w:r>
      <w:r>
        <w:rPr>
          <w:color w:val="000000"/>
          <w:spacing w:val="1"/>
        </w:rPr>
        <w:t>нн</w:t>
      </w:r>
      <w:r>
        <w:rPr>
          <w:color w:val="000000"/>
        </w:rPr>
        <w:t>ом</w:t>
      </w:r>
      <w:r>
        <w:rPr>
          <w:color w:val="000000"/>
        </w:rPr>
        <w:tab/>
        <w:t>или</w:t>
      </w:r>
      <w:r>
        <w:rPr>
          <w:color w:val="000000"/>
        </w:rPr>
        <w:tab/>
        <w:t>вре</w:t>
      </w:r>
      <w:r>
        <w:rPr>
          <w:color w:val="000000"/>
          <w:spacing w:val="1"/>
        </w:rPr>
        <w:t>м</w:t>
      </w:r>
      <w:r>
        <w:rPr>
          <w:color w:val="000000"/>
        </w:rPr>
        <w:t>енно</w:t>
      </w:r>
      <w:r>
        <w:rPr>
          <w:color w:val="000000"/>
          <w:spacing w:val="1"/>
        </w:rPr>
        <w:t>м</w:t>
      </w:r>
      <w:r>
        <w:rPr>
          <w:color w:val="000000"/>
          <w:spacing w:val="1"/>
        </w:rPr>
        <w:tab/>
      </w:r>
      <w:r>
        <w:rPr>
          <w:color w:val="000000"/>
        </w:rPr>
        <w:t>отстранении</w:t>
      </w:r>
      <w:r>
        <w:rPr>
          <w:color w:val="000000"/>
        </w:rPr>
        <w:tab/>
        <w:t>работника</w:t>
      </w:r>
      <w:r>
        <w:rPr>
          <w:color w:val="000000"/>
        </w:rPr>
        <w:tab/>
        <w:t>от</w:t>
      </w:r>
      <w:r>
        <w:rPr>
          <w:color w:val="000000"/>
        </w:rPr>
        <w:tab/>
        <w:t>выпол</w:t>
      </w:r>
      <w:r>
        <w:rPr>
          <w:color w:val="000000"/>
          <w:spacing w:val="2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 определен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обязанностей;</w:t>
      </w:r>
    </w:p>
    <w:p w:rsidR="00FA3901" w:rsidRDefault="00FA3901" w:rsidP="00FA3901">
      <w:pPr>
        <w:spacing w:after="17" w:line="40" w:lineRule="exact"/>
        <w:rPr>
          <w:color w:val="000000"/>
          <w:sz w:val="4"/>
          <w:szCs w:val="4"/>
        </w:rPr>
      </w:pPr>
    </w:p>
    <w:p w:rsidR="00FA3901" w:rsidRDefault="00FA3901" w:rsidP="00FA3901">
      <w:pPr>
        <w:ind w:left="459"/>
        <w:rPr>
          <w:color w:val="000000"/>
          <w:sz w:val="6"/>
          <w:szCs w:val="6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п</w:t>
      </w:r>
      <w:r>
        <w:rPr>
          <w:color w:val="000000"/>
        </w:rPr>
        <w:t>ересмотре и и</w:t>
      </w:r>
      <w:r>
        <w:rPr>
          <w:color w:val="000000"/>
          <w:spacing w:val="1"/>
        </w:rPr>
        <w:t>з</w:t>
      </w:r>
      <w:r>
        <w:rPr>
          <w:color w:val="000000"/>
        </w:rPr>
        <w:t>менении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ф</w:t>
      </w:r>
      <w:r>
        <w:rPr>
          <w:color w:val="000000"/>
          <w:spacing w:val="-6"/>
        </w:rPr>
        <w:t>у</w:t>
      </w:r>
      <w:r>
        <w:rPr>
          <w:color w:val="000000"/>
        </w:rPr>
        <w:t>нк</w:t>
      </w:r>
      <w:r>
        <w:rPr>
          <w:color w:val="000000"/>
          <w:spacing w:val="1"/>
        </w:rPr>
        <w:t>ци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2"/>
        </w:rPr>
        <w:t>л</w:t>
      </w:r>
      <w:r>
        <w:rPr>
          <w:color w:val="000000"/>
        </w:rPr>
        <w:t>ь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обязан</w:t>
      </w:r>
      <w:r>
        <w:rPr>
          <w:color w:val="000000"/>
          <w:spacing w:val="1"/>
        </w:rPr>
        <w:t>н</w:t>
      </w:r>
      <w:r>
        <w:rPr>
          <w:color w:val="000000"/>
        </w:rPr>
        <w:t>остей рабо</w:t>
      </w:r>
      <w:r>
        <w:rPr>
          <w:color w:val="000000"/>
          <w:spacing w:val="-2"/>
        </w:rPr>
        <w:t>т</w:t>
      </w:r>
      <w:r>
        <w:rPr>
          <w:color w:val="000000"/>
        </w:rPr>
        <w:t>н</w:t>
      </w:r>
      <w:r>
        <w:rPr>
          <w:color w:val="000000"/>
          <w:spacing w:val="1"/>
        </w:rPr>
        <w:t>ик</w:t>
      </w:r>
      <w:r>
        <w:rPr>
          <w:color w:val="000000"/>
        </w:rPr>
        <w:t>а;</w:t>
      </w:r>
    </w:p>
    <w:p w:rsidR="00FA3901" w:rsidRDefault="00FA3901" w:rsidP="00FA3901">
      <w:pPr>
        <w:spacing w:after="10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tabs>
          <w:tab w:val="left" w:pos="819"/>
          <w:tab w:val="left" w:pos="1219"/>
          <w:tab w:val="left" w:pos="2433"/>
          <w:tab w:val="left" w:pos="3783"/>
          <w:tab w:val="left" w:pos="4311"/>
          <w:tab w:val="left" w:pos="5760"/>
          <w:tab w:val="left" w:pos="8251"/>
        </w:tabs>
        <w:spacing w:line="242" w:lineRule="auto"/>
        <w:ind w:left="819" w:hanging="360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о</w:t>
      </w:r>
      <w:r>
        <w:rPr>
          <w:color w:val="000000"/>
        </w:rPr>
        <w:tab/>
        <w:t>переводе</w:t>
      </w:r>
      <w:r>
        <w:rPr>
          <w:color w:val="000000"/>
        </w:rPr>
        <w:tab/>
      </w:r>
      <w:r>
        <w:rPr>
          <w:color w:val="000000"/>
          <w:spacing w:val="2"/>
        </w:rPr>
        <w:t>р</w:t>
      </w:r>
      <w:r>
        <w:rPr>
          <w:color w:val="000000"/>
        </w:rPr>
        <w:t>аботн</w:t>
      </w:r>
      <w:r>
        <w:rPr>
          <w:color w:val="000000"/>
          <w:spacing w:val="1"/>
        </w:rPr>
        <w:t>ик</w:t>
      </w:r>
      <w:r>
        <w:rPr>
          <w:color w:val="000000"/>
        </w:rPr>
        <w:t>а</w:t>
      </w:r>
      <w:r>
        <w:rPr>
          <w:color w:val="000000"/>
        </w:rPr>
        <w:tab/>
        <w:t>на</w:t>
      </w:r>
      <w:r>
        <w:rPr>
          <w:color w:val="000000"/>
        </w:rPr>
        <w:tab/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ость,</w:t>
      </w:r>
      <w:r>
        <w:rPr>
          <w:color w:val="000000"/>
        </w:rPr>
        <w:tab/>
        <w:t>пре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сматриваю</w:t>
      </w:r>
      <w:r>
        <w:rPr>
          <w:color w:val="000000"/>
          <w:spacing w:val="4"/>
        </w:rPr>
        <w:t>щ</w:t>
      </w:r>
      <w:r>
        <w:rPr>
          <w:color w:val="000000"/>
        </w:rPr>
        <w:t>ую</w:t>
      </w:r>
      <w:r>
        <w:rPr>
          <w:color w:val="000000"/>
        </w:rPr>
        <w:tab/>
        <w:t>выпол</w:t>
      </w:r>
      <w:r>
        <w:rPr>
          <w:color w:val="000000"/>
          <w:spacing w:val="2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 </w:t>
      </w:r>
      <w:r>
        <w:rPr>
          <w:color w:val="000000"/>
          <w:spacing w:val="2"/>
        </w:rPr>
        <w:t>ф</w:t>
      </w:r>
      <w:r>
        <w:rPr>
          <w:color w:val="000000"/>
          <w:spacing w:val="-6"/>
        </w:rPr>
        <w:t>у</w:t>
      </w:r>
      <w:r>
        <w:rPr>
          <w:color w:val="000000"/>
        </w:rPr>
        <w:t>н</w:t>
      </w:r>
      <w:r>
        <w:rPr>
          <w:color w:val="000000"/>
          <w:spacing w:val="1"/>
        </w:rPr>
        <w:t>кц</w:t>
      </w:r>
      <w:r>
        <w:rPr>
          <w:color w:val="000000"/>
        </w:rPr>
        <w:t>ио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обязанностей, </w:t>
      </w:r>
      <w:r>
        <w:rPr>
          <w:color w:val="000000"/>
          <w:spacing w:val="1"/>
        </w:rPr>
        <w:t>н</w:t>
      </w:r>
      <w:r>
        <w:rPr>
          <w:color w:val="000000"/>
        </w:rPr>
        <w:t>е связанных с ко</w:t>
      </w:r>
      <w:r>
        <w:rPr>
          <w:color w:val="000000"/>
          <w:spacing w:val="1"/>
        </w:rPr>
        <w:t>н</w:t>
      </w:r>
      <w:r>
        <w:rPr>
          <w:color w:val="000000"/>
        </w:rPr>
        <w:t>фликтом интересов;</w:t>
      </w:r>
    </w:p>
    <w:p w:rsidR="00FA3901" w:rsidRDefault="00FA3901" w:rsidP="00FA3901">
      <w:pPr>
        <w:spacing w:after="16" w:line="40" w:lineRule="exact"/>
        <w:rPr>
          <w:color w:val="000000"/>
          <w:sz w:val="4"/>
          <w:szCs w:val="4"/>
        </w:rPr>
      </w:pPr>
    </w:p>
    <w:p w:rsidR="00FA3901" w:rsidRDefault="00FA3901" w:rsidP="00FA3901">
      <w:pPr>
        <w:ind w:left="459"/>
        <w:rPr>
          <w:color w:val="000000"/>
          <w:sz w:val="6"/>
          <w:szCs w:val="6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н</w:t>
      </w:r>
      <w:r>
        <w:rPr>
          <w:color w:val="000000"/>
        </w:rPr>
        <w:t>аложен</w:t>
      </w:r>
      <w:r>
        <w:rPr>
          <w:color w:val="000000"/>
          <w:spacing w:val="1"/>
        </w:rPr>
        <w:t>и</w:t>
      </w:r>
      <w:r>
        <w:rPr>
          <w:color w:val="000000"/>
        </w:rPr>
        <w:t>и на работни</w:t>
      </w:r>
      <w:r>
        <w:rPr>
          <w:color w:val="000000"/>
          <w:spacing w:val="1"/>
        </w:rPr>
        <w:t>к</w:t>
      </w:r>
      <w:r>
        <w:rPr>
          <w:color w:val="000000"/>
        </w:rPr>
        <w:t>а дисци</w:t>
      </w:r>
      <w:r>
        <w:rPr>
          <w:color w:val="000000"/>
          <w:spacing w:val="1"/>
        </w:rPr>
        <w:t>п</w:t>
      </w:r>
      <w:r>
        <w:rPr>
          <w:color w:val="000000"/>
        </w:rPr>
        <w:t>ли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арного </w:t>
      </w:r>
      <w:r>
        <w:rPr>
          <w:color w:val="000000"/>
          <w:spacing w:val="-2"/>
        </w:rPr>
        <w:t>в</w:t>
      </w:r>
      <w:r>
        <w:rPr>
          <w:color w:val="000000"/>
        </w:rPr>
        <w:t>зыскан</w:t>
      </w:r>
      <w:r>
        <w:rPr>
          <w:color w:val="000000"/>
          <w:spacing w:val="1"/>
        </w:rPr>
        <w:t>и</w:t>
      </w:r>
      <w:r>
        <w:rPr>
          <w:color w:val="000000"/>
        </w:rPr>
        <w:t>я;</w:t>
      </w:r>
    </w:p>
    <w:p w:rsidR="00FA3901" w:rsidRDefault="00FA3901" w:rsidP="00FA3901">
      <w:pPr>
        <w:spacing w:after="13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tabs>
          <w:tab w:val="left" w:pos="819"/>
          <w:tab w:val="left" w:pos="1296"/>
          <w:tab w:val="left" w:pos="3159"/>
          <w:tab w:val="left" w:pos="4646"/>
          <w:tab w:val="left" w:pos="5010"/>
          <w:tab w:val="left" w:pos="7108"/>
          <w:tab w:val="left" w:pos="7732"/>
        </w:tabs>
        <w:spacing w:line="242" w:lineRule="auto"/>
        <w:ind w:left="819" w:hanging="360"/>
        <w:rPr>
          <w:color w:val="000000"/>
          <w:sz w:val="6"/>
          <w:szCs w:val="6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77"/>
        </w:rPr>
        <w:t></w:t>
      </w:r>
      <w:r>
        <w:rPr>
          <w:color w:val="000000"/>
        </w:rPr>
        <w:t>об</w:t>
      </w:r>
      <w:r>
        <w:rPr>
          <w:color w:val="000000"/>
        </w:rPr>
        <w:tab/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ициирован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</w:rPr>
        <w:tab/>
        <w:t>пр</w:t>
      </w:r>
      <w:r>
        <w:rPr>
          <w:color w:val="000000"/>
          <w:spacing w:val="1"/>
        </w:rPr>
        <w:t>и</w:t>
      </w:r>
      <w:r>
        <w:rPr>
          <w:color w:val="000000"/>
        </w:rPr>
        <w:t>менен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</w:rPr>
        <w:tab/>
        <w:t>к</w:t>
      </w:r>
      <w:r>
        <w:rPr>
          <w:color w:val="000000"/>
        </w:rPr>
        <w:tab/>
        <w:t>рабо</w:t>
      </w:r>
      <w:r>
        <w:rPr>
          <w:color w:val="000000"/>
          <w:spacing w:val="-2"/>
        </w:rPr>
        <w:t>т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к</w:t>
      </w:r>
      <w:r>
        <w:rPr>
          <w:color w:val="000000"/>
        </w:rPr>
        <w:t>у</w:t>
      </w:r>
      <w:r>
        <w:rPr>
          <w:color w:val="000000"/>
          <w:spacing w:val="180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ых</w:t>
      </w:r>
      <w:r>
        <w:rPr>
          <w:color w:val="000000"/>
        </w:rPr>
        <w:tab/>
        <w:t>мер</w:t>
      </w:r>
      <w:r>
        <w:rPr>
          <w:color w:val="000000"/>
        </w:rPr>
        <w:tab/>
        <w:t>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ости, </w:t>
      </w:r>
      <w:r>
        <w:rPr>
          <w:color w:val="000000"/>
          <w:spacing w:val="-4"/>
        </w:rPr>
        <w:t>у</w:t>
      </w:r>
      <w:r>
        <w:rPr>
          <w:color w:val="000000"/>
        </w:rPr>
        <w:t>ста</w:t>
      </w:r>
      <w:r>
        <w:rPr>
          <w:color w:val="000000"/>
          <w:spacing w:val="1"/>
        </w:rPr>
        <w:t>н</w:t>
      </w:r>
      <w:r>
        <w:rPr>
          <w:color w:val="000000"/>
        </w:rPr>
        <w:t>ов</w:t>
      </w:r>
      <w:r>
        <w:rPr>
          <w:color w:val="000000"/>
          <w:spacing w:val="2"/>
        </w:rPr>
        <w:t>л</w:t>
      </w:r>
      <w:r>
        <w:rPr>
          <w:color w:val="000000"/>
        </w:rPr>
        <w:t xml:space="preserve">енных </w:t>
      </w:r>
      <w:r>
        <w:rPr>
          <w:color w:val="000000"/>
          <w:spacing w:val="1"/>
        </w:rPr>
        <w:t>з</w:t>
      </w:r>
      <w:r>
        <w:rPr>
          <w:color w:val="000000"/>
        </w:rPr>
        <w:t>аконодательством.</w:t>
      </w:r>
    </w:p>
    <w:p w:rsidR="00FA3901" w:rsidRDefault="00FA3901" w:rsidP="00FA3901">
      <w:pPr>
        <w:spacing w:after="5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1"/>
        <w:jc w:val="both"/>
        <w:rPr>
          <w:color w:val="000000"/>
        </w:rPr>
      </w:pPr>
      <w:r>
        <w:rPr>
          <w:color w:val="000000"/>
        </w:rPr>
        <w:t>5.8.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разрешен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0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меющегося</w:t>
      </w:r>
      <w:r>
        <w:rPr>
          <w:color w:val="000000"/>
          <w:spacing w:val="10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4"/>
        </w:rPr>
        <w:t>к</w:t>
      </w:r>
      <w:r>
        <w:rPr>
          <w:color w:val="000000"/>
        </w:rPr>
        <w:t>та</w:t>
      </w:r>
      <w:r>
        <w:rPr>
          <w:color w:val="000000"/>
          <w:spacing w:val="110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нтересов</w:t>
      </w:r>
      <w:r>
        <w:rPr>
          <w:color w:val="000000"/>
          <w:spacing w:val="10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л</w:t>
      </w:r>
      <w:r>
        <w:rPr>
          <w:color w:val="000000"/>
        </w:rPr>
        <w:t>е</w:t>
      </w:r>
      <w:r>
        <w:rPr>
          <w:color w:val="000000"/>
          <w:spacing w:val="1"/>
        </w:rPr>
        <w:t>д</w:t>
      </w:r>
      <w:r>
        <w:rPr>
          <w:color w:val="000000"/>
          <w:spacing w:val="-3"/>
        </w:rPr>
        <w:t>у</w:t>
      </w:r>
      <w:r>
        <w:rPr>
          <w:color w:val="000000"/>
          <w:spacing w:val="2"/>
        </w:rPr>
        <w:t>е</w:t>
      </w:r>
      <w:r>
        <w:rPr>
          <w:color w:val="000000"/>
        </w:rPr>
        <w:t>т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выбрать</w:t>
      </w:r>
      <w:r>
        <w:rPr>
          <w:color w:val="000000"/>
          <w:spacing w:val="11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аиболее </w:t>
      </w:r>
      <w:r>
        <w:rPr>
          <w:color w:val="000000"/>
          <w:spacing w:val="-4"/>
        </w:rPr>
        <w:t>«</w:t>
      </w:r>
      <w:r>
        <w:rPr>
          <w:color w:val="000000"/>
        </w:rPr>
        <w:t>мяг</w:t>
      </w:r>
      <w:r>
        <w:rPr>
          <w:color w:val="000000"/>
          <w:spacing w:val="6"/>
        </w:rPr>
        <w:t>к</w:t>
      </w:r>
      <w:r>
        <w:rPr>
          <w:color w:val="000000"/>
          <w:spacing w:val="-4"/>
        </w:rPr>
        <w:t>у</w:t>
      </w:r>
      <w:r>
        <w:rPr>
          <w:color w:val="000000"/>
          <w:spacing w:val="4"/>
        </w:rPr>
        <w:t>ю</w:t>
      </w:r>
      <w:r>
        <w:rPr>
          <w:color w:val="000000"/>
        </w:rPr>
        <w:t>»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ме</w:t>
      </w:r>
      <w:r>
        <w:rPr>
          <w:color w:val="000000"/>
          <w:spacing w:val="5"/>
        </w:rPr>
        <w:t>р</w:t>
      </w:r>
      <w:r>
        <w:rPr>
          <w:color w:val="000000"/>
        </w:rPr>
        <w:t>у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ре</w:t>
      </w:r>
      <w:r>
        <w:rPr>
          <w:color w:val="000000"/>
          <w:spacing w:val="4"/>
        </w:rPr>
        <w:t>г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ли</w:t>
      </w:r>
      <w:r>
        <w:rPr>
          <w:color w:val="000000"/>
        </w:rPr>
        <w:t>рован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возможн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четом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4"/>
        </w:rPr>
        <w:t>с</w:t>
      </w:r>
      <w:r>
        <w:rPr>
          <w:color w:val="000000"/>
          <w:spacing w:val="-4"/>
        </w:rPr>
        <w:t>у</w:t>
      </w:r>
      <w:r>
        <w:rPr>
          <w:color w:val="000000"/>
        </w:rPr>
        <w:t>щест</w:t>
      </w:r>
      <w:r>
        <w:rPr>
          <w:color w:val="000000"/>
          <w:spacing w:val="4"/>
        </w:rPr>
        <w:t>в</w:t>
      </w:r>
      <w:r>
        <w:rPr>
          <w:color w:val="000000"/>
          <w:spacing w:val="-4"/>
        </w:rPr>
        <w:t>у</w:t>
      </w:r>
      <w:r>
        <w:rPr>
          <w:color w:val="000000"/>
          <w:spacing w:val="2"/>
        </w:rPr>
        <w:t>ю</w:t>
      </w:r>
      <w:r>
        <w:rPr>
          <w:color w:val="000000"/>
        </w:rPr>
        <w:t>щ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обстоятельств. Более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2"/>
        </w:rPr>
        <w:t>ж</w:t>
      </w:r>
      <w:r>
        <w:rPr>
          <w:color w:val="000000"/>
        </w:rPr>
        <w:t>ест</w:t>
      </w:r>
      <w:r>
        <w:rPr>
          <w:color w:val="000000"/>
          <w:spacing w:val="1"/>
        </w:rPr>
        <w:t>ки</w:t>
      </w:r>
      <w:r>
        <w:rPr>
          <w:color w:val="000000"/>
        </w:rPr>
        <w:t>е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меры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ле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ет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спол</w:t>
      </w:r>
      <w:r>
        <w:rPr>
          <w:color w:val="000000"/>
          <w:spacing w:val="1"/>
        </w:rPr>
        <w:t>ьз</w:t>
      </w:r>
      <w:r>
        <w:rPr>
          <w:color w:val="000000"/>
        </w:rPr>
        <w:t>овать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только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чае,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огда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2"/>
        </w:rPr>
        <w:t>э</w:t>
      </w:r>
      <w:r>
        <w:rPr>
          <w:color w:val="000000"/>
        </w:rPr>
        <w:t>то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вызвано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реаль</w:t>
      </w:r>
      <w:r>
        <w:rPr>
          <w:color w:val="000000"/>
          <w:spacing w:val="1"/>
        </w:rPr>
        <w:t>н</w:t>
      </w:r>
      <w:r>
        <w:rPr>
          <w:color w:val="000000"/>
        </w:rPr>
        <w:t>ой необ</w:t>
      </w:r>
      <w:r>
        <w:rPr>
          <w:color w:val="000000"/>
          <w:spacing w:val="2"/>
        </w:rPr>
        <w:t>х</w:t>
      </w:r>
      <w:r>
        <w:rPr>
          <w:color w:val="000000"/>
        </w:rPr>
        <w:t>одимост</w:t>
      </w:r>
      <w:r>
        <w:rPr>
          <w:color w:val="000000"/>
          <w:spacing w:val="1"/>
        </w:rPr>
        <w:t>ь</w:t>
      </w:r>
      <w:r>
        <w:rPr>
          <w:color w:val="000000"/>
        </w:rPr>
        <w:t>ю</w:t>
      </w:r>
      <w:r>
        <w:rPr>
          <w:color w:val="000000"/>
          <w:spacing w:val="10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л</w:t>
      </w:r>
      <w:r>
        <w:rPr>
          <w:color w:val="000000"/>
        </w:rPr>
        <w:t>и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0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чае,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1"/>
        </w:rPr>
        <w:t>е</w:t>
      </w:r>
      <w:r>
        <w:rPr>
          <w:color w:val="000000"/>
        </w:rPr>
        <w:t>сли</w:t>
      </w:r>
      <w:r>
        <w:rPr>
          <w:color w:val="000000"/>
          <w:spacing w:val="103"/>
        </w:rPr>
        <w:t xml:space="preserve"> </w:t>
      </w:r>
      <w:r>
        <w:rPr>
          <w:color w:val="000000"/>
        </w:rPr>
        <w:t>более</w:t>
      </w:r>
      <w:r>
        <w:rPr>
          <w:color w:val="000000"/>
          <w:spacing w:val="106"/>
        </w:rPr>
        <w:t xml:space="preserve"> </w:t>
      </w:r>
      <w:r>
        <w:rPr>
          <w:color w:val="000000"/>
          <w:spacing w:val="-6"/>
        </w:rPr>
        <w:t>«</w:t>
      </w:r>
      <w:r>
        <w:rPr>
          <w:color w:val="000000"/>
        </w:rPr>
        <w:t>мягк</w:t>
      </w:r>
      <w:r>
        <w:rPr>
          <w:color w:val="000000"/>
          <w:spacing w:val="1"/>
        </w:rPr>
        <w:t>и</w:t>
      </w:r>
      <w:r>
        <w:rPr>
          <w:color w:val="000000"/>
          <w:spacing w:val="4"/>
        </w:rPr>
        <w:t>е</w:t>
      </w:r>
      <w:r>
        <w:rPr>
          <w:color w:val="000000"/>
        </w:rPr>
        <w:t>»</w:t>
      </w:r>
      <w:r>
        <w:rPr>
          <w:color w:val="000000"/>
          <w:spacing w:val="96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</w:rPr>
        <w:t>еры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6"/>
        </w:rPr>
        <w:t>о</w:t>
      </w:r>
      <w:r>
        <w:rPr>
          <w:color w:val="000000"/>
          <w:spacing w:val="1"/>
        </w:rPr>
        <w:t>к</w:t>
      </w:r>
      <w:r>
        <w:rPr>
          <w:color w:val="000000"/>
        </w:rPr>
        <w:t>азались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едостаточно эффек</w:t>
      </w:r>
      <w:r>
        <w:rPr>
          <w:color w:val="000000"/>
          <w:spacing w:val="1"/>
        </w:rPr>
        <w:t>ти</w:t>
      </w:r>
      <w:r>
        <w:rPr>
          <w:color w:val="000000"/>
          <w:spacing w:val="-2"/>
        </w:rPr>
        <w:t>в</w:t>
      </w:r>
      <w:r>
        <w:rPr>
          <w:color w:val="000000"/>
        </w:rPr>
        <w:t>ными.</w:t>
      </w:r>
      <w:r>
        <w:rPr>
          <w:color w:val="000000"/>
          <w:spacing w:val="115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11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1"/>
        </w:rPr>
        <w:t>н</w:t>
      </w:r>
      <w:r>
        <w:rPr>
          <w:color w:val="000000"/>
        </w:rPr>
        <w:t>ятии</w:t>
      </w:r>
      <w:r>
        <w:rPr>
          <w:color w:val="000000"/>
          <w:spacing w:val="114"/>
        </w:rPr>
        <w:t xml:space="preserve"> </w:t>
      </w:r>
      <w:r>
        <w:rPr>
          <w:color w:val="000000"/>
        </w:rPr>
        <w:t>решен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15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13"/>
        </w:rPr>
        <w:t xml:space="preserve"> </w:t>
      </w:r>
      <w:r>
        <w:rPr>
          <w:color w:val="000000"/>
        </w:rPr>
        <w:t>выборе</w:t>
      </w:r>
      <w:r>
        <w:rPr>
          <w:color w:val="000000"/>
          <w:spacing w:val="113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нк</w:t>
      </w:r>
      <w:r>
        <w:rPr>
          <w:color w:val="000000"/>
        </w:rPr>
        <w:t>ре</w:t>
      </w:r>
      <w:r>
        <w:rPr>
          <w:color w:val="000000"/>
          <w:spacing w:val="-2"/>
        </w:rPr>
        <w:t>т</w:t>
      </w:r>
      <w:r>
        <w:rPr>
          <w:color w:val="000000"/>
        </w:rPr>
        <w:t>ного</w:t>
      </w:r>
      <w:r>
        <w:rPr>
          <w:color w:val="000000"/>
          <w:spacing w:val="115"/>
        </w:rPr>
        <w:t xml:space="preserve"> </w:t>
      </w:r>
      <w:r>
        <w:rPr>
          <w:color w:val="000000"/>
        </w:rPr>
        <w:t>метода</w:t>
      </w:r>
      <w:r>
        <w:rPr>
          <w:color w:val="000000"/>
          <w:spacing w:val="114"/>
        </w:rPr>
        <w:t xml:space="preserve"> </w:t>
      </w:r>
      <w:r>
        <w:rPr>
          <w:color w:val="000000"/>
        </w:rPr>
        <w:t>разрешения ко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та</w:t>
      </w:r>
      <w:r>
        <w:rPr>
          <w:color w:val="000000"/>
          <w:spacing w:val="117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важно</w:t>
      </w:r>
      <w:r>
        <w:rPr>
          <w:color w:val="000000"/>
          <w:spacing w:val="12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читывать</w:t>
      </w:r>
      <w:r>
        <w:rPr>
          <w:color w:val="000000"/>
          <w:spacing w:val="118"/>
        </w:rPr>
        <w:t xml:space="preserve"> </w:t>
      </w:r>
      <w:r>
        <w:rPr>
          <w:color w:val="000000"/>
          <w:spacing w:val="1"/>
        </w:rPr>
        <w:t>зн</w:t>
      </w:r>
      <w:r>
        <w:rPr>
          <w:color w:val="000000"/>
        </w:rPr>
        <w:t>ачимость</w:t>
      </w:r>
      <w:r>
        <w:rPr>
          <w:color w:val="000000"/>
          <w:spacing w:val="118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чного</w:t>
      </w:r>
      <w:r>
        <w:rPr>
          <w:color w:val="000000"/>
          <w:spacing w:val="117"/>
        </w:rPr>
        <w:t xml:space="preserve"> </w:t>
      </w:r>
      <w:r>
        <w:rPr>
          <w:color w:val="000000"/>
        </w:rPr>
        <w:t>интереса</w:t>
      </w:r>
      <w:r>
        <w:rPr>
          <w:color w:val="000000"/>
          <w:spacing w:val="115"/>
        </w:rPr>
        <w:t xml:space="preserve"> </w:t>
      </w:r>
      <w:r>
        <w:rPr>
          <w:color w:val="000000"/>
        </w:rPr>
        <w:t>работ</w:t>
      </w:r>
      <w:r>
        <w:rPr>
          <w:color w:val="000000"/>
          <w:spacing w:val="1"/>
        </w:rPr>
        <w:t>ник</w:t>
      </w:r>
      <w:r>
        <w:rPr>
          <w:color w:val="000000"/>
        </w:rPr>
        <w:t>а</w:t>
      </w:r>
      <w:r>
        <w:rPr>
          <w:color w:val="000000"/>
          <w:spacing w:val="116"/>
        </w:rPr>
        <w:t xml:space="preserve"> </w:t>
      </w:r>
      <w:r>
        <w:rPr>
          <w:color w:val="000000"/>
        </w:rPr>
        <w:t>и вероят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того,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что</w:t>
      </w:r>
      <w:r>
        <w:rPr>
          <w:color w:val="000000"/>
          <w:spacing w:val="108"/>
        </w:rPr>
        <w:t xml:space="preserve"> </w:t>
      </w:r>
      <w:r>
        <w:rPr>
          <w:color w:val="000000"/>
        </w:rPr>
        <w:t>э</w:t>
      </w:r>
      <w:r>
        <w:rPr>
          <w:color w:val="000000"/>
          <w:spacing w:val="1"/>
        </w:rPr>
        <w:t>т</w:t>
      </w:r>
      <w:r>
        <w:rPr>
          <w:color w:val="000000"/>
        </w:rPr>
        <w:t>от</w:t>
      </w:r>
      <w:r>
        <w:rPr>
          <w:color w:val="000000"/>
          <w:spacing w:val="111"/>
        </w:rPr>
        <w:t xml:space="preserve"> </w:t>
      </w:r>
      <w:r>
        <w:rPr>
          <w:color w:val="000000"/>
          <w:spacing w:val="-2"/>
        </w:rPr>
        <w:t>л</w:t>
      </w:r>
      <w:r>
        <w:rPr>
          <w:color w:val="000000"/>
        </w:rPr>
        <w:t>ич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r>
        <w:rPr>
          <w:color w:val="000000"/>
          <w:spacing w:val="108"/>
        </w:rPr>
        <w:t xml:space="preserve"> </w:t>
      </w:r>
      <w:r>
        <w:rPr>
          <w:color w:val="000000"/>
        </w:rPr>
        <w:t>интерес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</w:rPr>
        <w:t>дет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реали</w:t>
      </w:r>
      <w:r>
        <w:rPr>
          <w:color w:val="000000"/>
          <w:spacing w:val="1"/>
        </w:rPr>
        <w:t>з</w:t>
      </w:r>
      <w:r>
        <w:rPr>
          <w:color w:val="000000"/>
        </w:rPr>
        <w:t>ован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1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щерб</w:t>
      </w:r>
      <w:r>
        <w:rPr>
          <w:color w:val="000000"/>
          <w:spacing w:val="109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тересам 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 (</w:t>
      </w:r>
      <w:r>
        <w:rPr>
          <w:color w:val="000000"/>
          <w:spacing w:val="3"/>
        </w:rPr>
        <w:t>п</w:t>
      </w:r>
      <w:r>
        <w:rPr>
          <w:color w:val="000000"/>
          <w:spacing w:val="-6"/>
        </w:rPr>
        <w:t>у</w:t>
      </w:r>
      <w:r>
        <w:rPr>
          <w:color w:val="000000"/>
        </w:rPr>
        <w:t xml:space="preserve">нкт 4 </w:t>
      </w:r>
      <w:r>
        <w:rPr>
          <w:color w:val="000000"/>
          <w:spacing w:val="3"/>
        </w:rPr>
        <w:t>р</w:t>
      </w:r>
      <w:r>
        <w:rPr>
          <w:color w:val="000000"/>
        </w:rPr>
        <w:t>аздела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V Метод</w:t>
      </w:r>
      <w:r>
        <w:rPr>
          <w:color w:val="000000"/>
          <w:spacing w:val="1"/>
        </w:rPr>
        <w:t>и</w:t>
      </w:r>
      <w:r>
        <w:rPr>
          <w:color w:val="000000"/>
        </w:rPr>
        <w:t>ческ</w:t>
      </w:r>
      <w:r>
        <w:rPr>
          <w:color w:val="000000"/>
          <w:spacing w:val="3"/>
        </w:rPr>
        <w:t>и</w:t>
      </w:r>
      <w:r>
        <w:rPr>
          <w:color w:val="000000"/>
        </w:rPr>
        <w:t>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рекомендаци</w:t>
      </w:r>
      <w:r>
        <w:rPr>
          <w:color w:val="000000"/>
          <w:spacing w:val="1"/>
        </w:rPr>
        <w:t>й</w:t>
      </w:r>
      <w:r>
        <w:rPr>
          <w:color w:val="000000"/>
        </w:rPr>
        <w:t>).</w:t>
      </w:r>
    </w:p>
    <w:p w:rsidR="00FA3901" w:rsidRDefault="00FA3901" w:rsidP="00FA3901">
      <w:pPr>
        <w:spacing w:after="5" w:line="240" w:lineRule="exact"/>
        <w:rPr>
          <w:color w:val="000000"/>
        </w:rPr>
      </w:pPr>
    </w:p>
    <w:p w:rsidR="00FA3901" w:rsidRDefault="00FA3901" w:rsidP="00FA3901">
      <w:pPr>
        <w:ind w:left="284" w:right="132"/>
        <w:jc w:val="center"/>
        <w:rPr>
          <w:color w:val="000000"/>
          <w:sz w:val="6"/>
          <w:szCs w:val="6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ВЕ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СТВЕННОСТЬ</w:t>
      </w:r>
      <w:r>
        <w:rPr>
          <w:color w:val="000000"/>
          <w:spacing w:val="2"/>
        </w:rPr>
        <w:t xml:space="preserve"> </w:t>
      </w:r>
      <w:r>
        <w:rPr>
          <w:b/>
          <w:bCs/>
          <w:color w:val="000000"/>
          <w:spacing w:val="-2"/>
        </w:rPr>
        <w:t>Р</w:t>
      </w:r>
      <w:r>
        <w:rPr>
          <w:b/>
          <w:bCs/>
          <w:color w:val="000000"/>
        </w:rPr>
        <w:t>АБ</w:t>
      </w:r>
      <w:r>
        <w:rPr>
          <w:b/>
          <w:bCs/>
          <w:color w:val="000000"/>
          <w:spacing w:val="1"/>
        </w:rPr>
        <w:t>О</w:t>
      </w:r>
      <w:r>
        <w:rPr>
          <w:b/>
          <w:bCs/>
          <w:color w:val="000000"/>
        </w:rPr>
        <w:t>ТНИКОВ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ЗА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НЕСОБЛ</w:t>
      </w:r>
      <w:r>
        <w:rPr>
          <w:b/>
          <w:bCs/>
          <w:color w:val="000000"/>
          <w:spacing w:val="1"/>
        </w:rPr>
        <w:t>Ю</w:t>
      </w:r>
      <w:r>
        <w:rPr>
          <w:b/>
          <w:bCs/>
          <w:color w:val="000000"/>
        </w:rPr>
        <w:t>ДЕНИЕ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НАСТОЯЩЕ</w:t>
      </w:r>
      <w:r>
        <w:rPr>
          <w:b/>
          <w:bCs/>
          <w:color w:val="000000"/>
          <w:spacing w:val="1"/>
        </w:rPr>
        <w:t>Г</w:t>
      </w:r>
      <w:r>
        <w:rPr>
          <w:b/>
          <w:bCs/>
          <w:color w:val="000000"/>
        </w:rPr>
        <w:t>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ПО</w:t>
      </w:r>
      <w:r>
        <w:rPr>
          <w:b/>
          <w:bCs/>
          <w:color w:val="000000"/>
          <w:spacing w:val="1"/>
        </w:rPr>
        <w:t>Л</w:t>
      </w:r>
      <w:r>
        <w:rPr>
          <w:b/>
          <w:bCs/>
          <w:color w:val="000000"/>
        </w:rPr>
        <w:t>ОЖЕН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Я</w:t>
      </w:r>
    </w:p>
    <w:p w:rsidR="00FA3901" w:rsidRDefault="00FA3901" w:rsidP="00FA3901">
      <w:pPr>
        <w:spacing w:after="7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ind w:left="99" w:right="20"/>
        <w:jc w:val="both"/>
        <w:rPr>
          <w:color w:val="000000"/>
          <w:sz w:val="6"/>
          <w:szCs w:val="6"/>
        </w:rPr>
      </w:pPr>
      <w:r>
        <w:rPr>
          <w:color w:val="000000"/>
        </w:rPr>
        <w:t>6.1.</w:t>
      </w:r>
      <w:r>
        <w:rPr>
          <w:color w:val="000000"/>
          <w:spacing w:val="13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чае</w:t>
      </w:r>
      <w:r>
        <w:rPr>
          <w:color w:val="000000"/>
          <w:spacing w:val="13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есо</w:t>
      </w:r>
      <w:r>
        <w:rPr>
          <w:color w:val="000000"/>
          <w:spacing w:val="1"/>
        </w:rPr>
        <w:t>б</w:t>
      </w:r>
      <w:r>
        <w:rPr>
          <w:color w:val="000000"/>
        </w:rPr>
        <w:t>л</w:t>
      </w:r>
      <w:r>
        <w:rPr>
          <w:color w:val="000000"/>
          <w:spacing w:val="1"/>
        </w:rPr>
        <w:t>ю</w:t>
      </w:r>
      <w:r>
        <w:rPr>
          <w:color w:val="000000"/>
        </w:rPr>
        <w:t>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37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астоящего</w:t>
      </w:r>
      <w:r>
        <w:rPr>
          <w:color w:val="000000"/>
          <w:spacing w:val="136"/>
        </w:rPr>
        <w:t xml:space="preserve"> </w:t>
      </w:r>
      <w:r>
        <w:rPr>
          <w:color w:val="000000"/>
        </w:rPr>
        <w:t>Положен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3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37"/>
        </w:rPr>
        <w:t xml:space="preserve"> </w:t>
      </w:r>
      <w:r>
        <w:rPr>
          <w:color w:val="000000"/>
        </w:rPr>
        <w:t>работ</w:t>
      </w:r>
      <w:r>
        <w:rPr>
          <w:color w:val="000000"/>
          <w:spacing w:val="1"/>
        </w:rPr>
        <w:t>ни</w:t>
      </w:r>
      <w:r>
        <w:rPr>
          <w:color w:val="000000"/>
        </w:rPr>
        <w:t>к</w:t>
      </w:r>
      <w:r>
        <w:rPr>
          <w:color w:val="000000"/>
          <w:spacing w:val="1"/>
        </w:rPr>
        <w:t>а</w:t>
      </w:r>
      <w:r>
        <w:rPr>
          <w:color w:val="000000"/>
        </w:rPr>
        <w:t>м,</w:t>
      </w:r>
      <w:r>
        <w:rPr>
          <w:color w:val="000000"/>
          <w:spacing w:val="13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>ин</w:t>
      </w:r>
      <w:r>
        <w:rPr>
          <w:color w:val="000000"/>
        </w:rPr>
        <w:t>овным</w:t>
      </w:r>
      <w:r>
        <w:rPr>
          <w:color w:val="000000"/>
          <w:spacing w:val="136"/>
        </w:rPr>
        <w:t xml:space="preserve"> </w:t>
      </w:r>
      <w:r>
        <w:rPr>
          <w:color w:val="000000"/>
        </w:rPr>
        <w:t>в сов</w:t>
      </w:r>
      <w:r>
        <w:rPr>
          <w:color w:val="000000"/>
          <w:spacing w:val="-2"/>
        </w:rPr>
        <w:t>е</w:t>
      </w:r>
      <w:r>
        <w:rPr>
          <w:color w:val="000000"/>
        </w:rPr>
        <w:t>ршен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де</w:t>
      </w:r>
      <w:r>
        <w:rPr>
          <w:color w:val="000000"/>
          <w:spacing w:val="1"/>
        </w:rPr>
        <w:t>й</w:t>
      </w:r>
      <w:r>
        <w:rPr>
          <w:color w:val="000000"/>
        </w:rPr>
        <w:t>стви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рот</w:t>
      </w:r>
      <w:r>
        <w:rPr>
          <w:color w:val="000000"/>
          <w:spacing w:val="1"/>
        </w:rPr>
        <w:t>и</w:t>
      </w:r>
      <w:r>
        <w:rPr>
          <w:color w:val="000000"/>
        </w:rPr>
        <w:t>воречащих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нтересам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Учрежден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1"/>
        </w:rPr>
        <w:t>ож</w:t>
      </w:r>
      <w:r>
        <w:rPr>
          <w:color w:val="000000"/>
        </w:rPr>
        <w:t>ет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быть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рименена д</w:t>
      </w:r>
      <w:r>
        <w:rPr>
          <w:color w:val="000000"/>
          <w:spacing w:val="1"/>
        </w:rPr>
        <w:t>и</w:t>
      </w:r>
      <w:r>
        <w:rPr>
          <w:color w:val="000000"/>
        </w:rPr>
        <w:t>сциплинарная 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ость.</w:t>
      </w:r>
    </w:p>
    <w:p w:rsidR="00FA3901" w:rsidRDefault="00FA3901" w:rsidP="00FA3901">
      <w:pPr>
        <w:spacing w:after="11" w:line="60" w:lineRule="exact"/>
        <w:rPr>
          <w:color w:val="000000"/>
          <w:sz w:val="6"/>
          <w:szCs w:val="6"/>
        </w:rPr>
      </w:pPr>
    </w:p>
    <w:p w:rsidR="00FA3901" w:rsidRDefault="00FA3901" w:rsidP="00FA3901">
      <w:pPr>
        <w:tabs>
          <w:tab w:val="left" w:pos="766"/>
          <w:tab w:val="left" w:pos="1730"/>
          <w:tab w:val="left" w:pos="2539"/>
          <w:tab w:val="left" w:pos="2959"/>
          <w:tab w:val="left" w:pos="3942"/>
          <w:tab w:val="left" w:pos="5343"/>
          <w:tab w:val="left" w:pos="6705"/>
          <w:tab w:val="left" w:pos="8235"/>
        </w:tabs>
        <w:spacing w:line="235" w:lineRule="auto"/>
        <w:ind w:left="99" w:right="21"/>
        <w:jc w:val="both"/>
        <w:rPr>
          <w:color w:val="000000"/>
        </w:rPr>
      </w:pPr>
      <w:r>
        <w:rPr>
          <w:color w:val="000000"/>
        </w:rPr>
        <w:t>6.2.</w:t>
      </w:r>
      <w:r>
        <w:rPr>
          <w:color w:val="000000"/>
        </w:rPr>
        <w:tab/>
        <w:t>Кроме</w:t>
      </w:r>
      <w:r>
        <w:rPr>
          <w:color w:val="000000"/>
        </w:rPr>
        <w:tab/>
        <w:t>того,</w:t>
      </w:r>
      <w:r>
        <w:rPr>
          <w:color w:val="000000"/>
        </w:rPr>
        <w:tab/>
        <w:t>в</w:t>
      </w:r>
      <w:r>
        <w:rPr>
          <w:color w:val="000000"/>
        </w:rPr>
        <w:tab/>
        <w:t>с</w:t>
      </w:r>
      <w:r>
        <w:rPr>
          <w:color w:val="000000"/>
          <w:spacing w:val="1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ае</w:t>
      </w:r>
      <w:r>
        <w:rPr>
          <w:color w:val="000000"/>
        </w:rPr>
        <w:tab/>
        <w:t>выяв</w:t>
      </w:r>
      <w:r>
        <w:rPr>
          <w:color w:val="000000"/>
          <w:spacing w:val="1"/>
        </w:rPr>
        <w:t>л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</w:rPr>
        <w:tab/>
        <w:t>приз</w:t>
      </w:r>
      <w:r>
        <w:rPr>
          <w:color w:val="000000"/>
          <w:spacing w:val="1"/>
        </w:rPr>
        <w:t>н</w:t>
      </w:r>
      <w:r>
        <w:rPr>
          <w:color w:val="000000"/>
        </w:rPr>
        <w:t>аков</w:t>
      </w:r>
      <w:r>
        <w:rPr>
          <w:color w:val="000000"/>
        </w:rPr>
        <w:tab/>
        <w:t>сов</w:t>
      </w:r>
      <w:r>
        <w:rPr>
          <w:color w:val="000000"/>
          <w:spacing w:val="-2"/>
        </w:rPr>
        <w:t>е</w:t>
      </w:r>
      <w:r>
        <w:rPr>
          <w:color w:val="000000"/>
        </w:rPr>
        <w:t>ршен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</w:rPr>
        <w:tab/>
        <w:t>рабо</w:t>
      </w:r>
      <w:r>
        <w:rPr>
          <w:color w:val="000000"/>
          <w:spacing w:val="-2"/>
        </w:rPr>
        <w:t>т</w:t>
      </w:r>
      <w:r>
        <w:rPr>
          <w:color w:val="000000"/>
        </w:rPr>
        <w:t>н</w:t>
      </w:r>
      <w:r>
        <w:rPr>
          <w:color w:val="000000"/>
          <w:spacing w:val="1"/>
        </w:rPr>
        <w:t>ик</w:t>
      </w:r>
      <w:r>
        <w:rPr>
          <w:color w:val="000000"/>
          <w:spacing w:val="-2"/>
        </w:rPr>
        <w:t>о</w:t>
      </w:r>
      <w:r>
        <w:rPr>
          <w:color w:val="000000"/>
        </w:rPr>
        <w:t>м админ</w:t>
      </w:r>
      <w:r>
        <w:rPr>
          <w:color w:val="000000"/>
          <w:spacing w:val="1"/>
        </w:rPr>
        <w:t>и</w:t>
      </w:r>
      <w:r>
        <w:rPr>
          <w:color w:val="000000"/>
        </w:rPr>
        <w:t>стратив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8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равона</w:t>
      </w:r>
      <w:r>
        <w:rPr>
          <w:color w:val="000000"/>
          <w:spacing w:val="4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9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рес</w:t>
      </w:r>
      <w:r>
        <w:rPr>
          <w:color w:val="000000"/>
          <w:spacing w:val="2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плен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  <w:spacing w:val="1"/>
        </w:rPr>
        <w:t>в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ю</w:t>
      </w:r>
      <w:r>
        <w:rPr>
          <w:color w:val="000000"/>
        </w:rPr>
        <w:t>щая</w:t>
      </w:r>
      <w:r>
        <w:rPr>
          <w:color w:val="000000"/>
          <w:spacing w:val="90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формация может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быть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ередана</w:t>
      </w:r>
      <w:r>
        <w:rPr>
          <w:color w:val="000000"/>
          <w:spacing w:val="10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0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равоо</w:t>
      </w:r>
      <w:r>
        <w:rPr>
          <w:color w:val="000000"/>
          <w:spacing w:val="1"/>
        </w:rPr>
        <w:t>х</w:t>
      </w:r>
      <w:r>
        <w:rPr>
          <w:color w:val="000000"/>
        </w:rPr>
        <w:t>ран</w:t>
      </w:r>
      <w:r>
        <w:rPr>
          <w:color w:val="000000"/>
          <w:spacing w:val="1"/>
        </w:rPr>
        <w:t>и</w:t>
      </w:r>
      <w:r>
        <w:rPr>
          <w:color w:val="000000"/>
        </w:rPr>
        <w:t>тельные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органы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0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2"/>
        </w:rPr>
        <w:t>л</w:t>
      </w:r>
      <w:r>
        <w:rPr>
          <w:color w:val="000000"/>
        </w:rPr>
        <w:t>ечения</w:t>
      </w:r>
      <w:r>
        <w:rPr>
          <w:color w:val="000000"/>
          <w:spacing w:val="108"/>
        </w:rPr>
        <w:t xml:space="preserve"> </w:t>
      </w:r>
      <w:r>
        <w:rPr>
          <w:color w:val="000000"/>
        </w:rPr>
        <w:t>работ</w:t>
      </w:r>
      <w:r>
        <w:rPr>
          <w:color w:val="000000"/>
          <w:spacing w:val="1"/>
        </w:rPr>
        <w:t>ни</w:t>
      </w:r>
      <w:r>
        <w:rPr>
          <w:color w:val="000000"/>
        </w:rPr>
        <w:t>к</w:t>
      </w:r>
      <w:r>
        <w:rPr>
          <w:color w:val="000000"/>
          <w:spacing w:val="1"/>
        </w:rPr>
        <w:t>а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к админ</w:t>
      </w:r>
      <w:r>
        <w:rPr>
          <w:color w:val="000000"/>
          <w:spacing w:val="1"/>
        </w:rPr>
        <w:t>и</w:t>
      </w:r>
      <w:r>
        <w:rPr>
          <w:color w:val="000000"/>
        </w:rPr>
        <w:t>стратив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о</w:t>
      </w:r>
      <w:r>
        <w:rPr>
          <w:color w:val="000000"/>
        </w:rPr>
        <w:t xml:space="preserve">й 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ли </w:t>
      </w:r>
      <w:r>
        <w:rPr>
          <w:color w:val="000000"/>
          <w:spacing w:val="-5"/>
        </w:rPr>
        <w:t>у</w:t>
      </w:r>
      <w:r>
        <w:rPr>
          <w:color w:val="000000"/>
          <w:spacing w:val="1"/>
        </w:rPr>
        <w:t>г</w:t>
      </w:r>
      <w:r>
        <w:rPr>
          <w:color w:val="000000"/>
        </w:rPr>
        <w:t>олов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ости.</w:t>
      </w:r>
    </w:p>
    <w:p w:rsidR="00FA3901" w:rsidRDefault="00FA3901" w:rsidP="00FA3901">
      <w:pPr>
        <w:spacing w:line="240" w:lineRule="exact"/>
        <w:rPr>
          <w:color w:val="000000"/>
        </w:rPr>
      </w:pPr>
    </w:p>
    <w:p w:rsidR="00FA3901" w:rsidRDefault="00FA3901" w:rsidP="00FA3901">
      <w:pPr>
        <w:spacing w:after="8" w:line="200" w:lineRule="exact"/>
        <w:rPr>
          <w:color w:val="000000"/>
          <w:sz w:val="20"/>
          <w:szCs w:val="20"/>
        </w:rPr>
      </w:pPr>
    </w:p>
    <w:p w:rsidR="00FA3901" w:rsidRDefault="00FA3901"/>
    <w:sectPr w:rsidR="00FA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A3901"/>
    <w:rsid w:val="00FA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901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rsid w:val="00FA3901"/>
  </w:style>
  <w:style w:type="paragraph" w:customStyle="1" w:styleId="a6">
    <w:name w:val="Заголовок"/>
    <w:basedOn w:val="a"/>
    <w:next w:val="a7"/>
    <w:rsid w:val="00FA390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rsid w:val="00FA390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FA390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FA3901"/>
    <w:rPr>
      <w:rFonts w:cs="Mangal"/>
    </w:rPr>
  </w:style>
  <w:style w:type="paragraph" w:customStyle="1" w:styleId="1">
    <w:name w:val="Название1"/>
    <w:basedOn w:val="a"/>
    <w:rsid w:val="00FA390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FA390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FA39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1759</Words>
  <Characters>10030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2017-12-06T06:06:00Z</dcterms:created>
  <dcterms:modified xsi:type="dcterms:W3CDTF">2017-12-06T06:12:00Z</dcterms:modified>
</cp:coreProperties>
</file>